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43FDA" w:rsidRPr="002D2732" w:rsidRDefault="00613333" w:rsidP="002D2732">
      <w:pPr>
        <w:tabs>
          <w:tab w:val="left" w:pos="3840"/>
        </w:tabs>
        <w:spacing w:after="280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bookmarkStart w:id="0" w:name="OLE_LINK2"/>
      <w:bookmarkStart w:id="1" w:name="OLE_LINK1"/>
      <w:r>
        <w:rPr>
          <w:rFonts w:asciiTheme="minorHAnsi" w:hAnsiTheme="minorHAnsi" w:cstheme="minorHAnsi"/>
          <w:sz w:val="22"/>
          <w:szCs w:val="22"/>
          <w:lang w:val="ru-RU"/>
        </w:rPr>
        <w:t>1</w:t>
      </w:r>
      <w:r w:rsidR="007B0DE9" w:rsidRPr="00B614ED">
        <w:rPr>
          <w:rFonts w:asciiTheme="minorHAnsi" w:hAnsiTheme="minorHAnsi" w:cstheme="minorHAnsi"/>
          <w:sz w:val="22"/>
          <w:szCs w:val="22"/>
          <w:lang w:val="ru-RU"/>
        </w:rPr>
        <w:t>7</w:t>
      </w:r>
      <w:r w:rsidR="004B043C" w:rsidRPr="004B043C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="0039260F">
        <w:rPr>
          <w:rFonts w:asciiTheme="minorHAnsi" w:hAnsiTheme="minorHAnsi" w:cstheme="minorHAnsi"/>
          <w:sz w:val="22"/>
          <w:szCs w:val="22"/>
          <w:lang w:val="ru-RU"/>
        </w:rPr>
        <w:t>июня</w:t>
      </w:r>
      <w:r w:rsidR="00D730EE" w:rsidRPr="002D2732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="00A21DAA" w:rsidRPr="002D2732">
        <w:rPr>
          <w:rFonts w:asciiTheme="minorHAnsi" w:hAnsiTheme="minorHAnsi" w:cstheme="minorHAnsi"/>
          <w:sz w:val="22"/>
          <w:szCs w:val="22"/>
          <w:lang w:val="ru-RU"/>
        </w:rPr>
        <w:t>2013</w:t>
      </w:r>
      <w:r w:rsidR="00F83DFC" w:rsidRPr="002D2732">
        <w:rPr>
          <w:rFonts w:asciiTheme="minorHAnsi" w:hAnsiTheme="minorHAnsi" w:cstheme="minorHAnsi"/>
          <w:sz w:val="22"/>
          <w:szCs w:val="22"/>
          <w:lang w:val="ru-RU"/>
        </w:rPr>
        <w:t xml:space="preserve"> года</w:t>
      </w:r>
      <w:bookmarkEnd w:id="0"/>
      <w:bookmarkEnd w:id="1"/>
    </w:p>
    <w:p w:rsidR="00D562A2" w:rsidRPr="00D562A2" w:rsidRDefault="007B0DE9" w:rsidP="00D562A2">
      <w:pPr>
        <w:spacing w:after="280"/>
        <w:jc w:val="both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b/>
          <w:bCs/>
          <w:sz w:val="36"/>
          <w:szCs w:val="36"/>
        </w:rPr>
        <w:t xml:space="preserve">Все </w:t>
      </w:r>
      <w:r w:rsidR="00D17DFA">
        <w:rPr>
          <w:rFonts w:asciiTheme="minorHAnsi" w:hAnsiTheme="minorHAnsi"/>
          <w:b/>
          <w:bCs/>
          <w:sz w:val="36"/>
          <w:szCs w:val="36"/>
        </w:rPr>
        <w:t xml:space="preserve">меняется – последняя станция - </w:t>
      </w:r>
      <w:r>
        <w:rPr>
          <w:rFonts w:asciiTheme="minorHAnsi" w:hAnsiTheme="minorHAnsi"/>
          <w:b/>
          <w:bCs/>
          <w:sz w:val="36"/>
          <w:szCs w:val="36"/>
        </w:rPr>
        <w:t>все меняется…</w:t>
      </w:r>
    </w:p>
    <w:p w:rsidR="00011DA2" w:rsidRDefault="007B0DE9" w:rsidP="0093349F">
      <w:pPr>
        <w:pStyle w:val="af4"/>
        <w:spacing w:before="0"/>
        <w:jc w:val="both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i/>
          <w:sz w:val="22"/>
          <w:szCs w:val="22"/>
        </w:rPr>
        <w:t>Стин</w:t>
      </w:r>
      <w:proofErr w:type="spellEnd"/>
      <w:r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i/>
          <w:sz w:val="22"/>
          <w:szCs w:val="22"/>
        </w:rPr>
        <w:t>Якобсен</w:t>
      </w:r>
      <w:proofErr w:type="spellEnd"/>
      <w:r w:rsidR="00517C70" w:rsidRPr="00D562A2">
        <w:rPr>
          <w:rFonts w:asciiTheme="minorHAnsi" w:hAnsiTheme="minorHAnsi"/>
          <w:i/>
          <w:sz w:val="22"/>
          <w:szCs w:val="22"/>
        </w:rPr>
        <w:t xml:space="preserve">, </w:t>
      </w:r>
      <w:r>
        <w:rPr>
          <w:rFonts w:asciiTheme="minorHAnsi" w:hAnsiTheme="minorHAnsi"/>
          <w:i/>
          <w:sz w:val="22"/>
          <w:szCs w:val="22"/>
        </w:rPr>
        <w:t>главный экономист</w:t>
      </w:r>
      <w:r w:rsidR="001710DC" w:rsidRPr="00D562A2">
        <w:rPr>
          <w:rFonts w:asciiTheme="minorHAnsi" w:hAnsiTheme="minorHAnsi"/>
          <w:i/>
          <w:sz w:val="22"/>
          <w:szCs w:val="22"/>
        </w:rPr>
        <w:t xml:space="preserve"> </w:t>
      </w:r>
      <w:r w:rsidR="00EC4F58" w:rsidRPr="00D562A2">
        <w:rPr>
          <w:rFonts w:asciiTheme="minorHAnsi" w:hAnsiTheme="minorHAnsi"/>
          <w:i/>
          <w:sz w:val="22"/>
          <w:szCs w:val="22"/>
        </w:rPr>
        <w:t xml:space="preserve">брокерской компании </w:t>
      </w:r>
      <w:hyperlink r:id="rId8" w:history="1">
        <w:proofErr w:type="spellStart"/>
        <w:r w:rsidR="001710DC" w:rsidRPr="00F22FF1">
          <w:rPr>
            <w:rStyle w:val="a3"/>
            <w:rFonts w:asciiTheme="minorHAnsi" w:hAnsiTheme="minorHAnsi"/>
            <w:i/>
            <w:sz w:val="22"/>
            <w:szCs w:val="22"/>
          </w:rPr>
          <w:t>Saxo</w:t>
        </w:r>
        <w:proofErr w:type="spellEnd"/>
        <w:r w:rsidR="001710DC" w:rsidRPr="00F22FF1">
          <w:rPr>
            <w:rStyle w:val="a3"/>
            <w:rFonts w:asciiTheme="minorHAnsi" w:hAnsiTheme="minorHAnsi"/>
            <w:i/>
            <w:sz w:val="22"/>
            <w:szCs w:val="22"/>
          </w:rPr>
          <w:t xml:space="preserve"> </w:t>
        </w:r>
        <w:proofErr w:type="spellStart"/>
        <w:r w:rsidR="001710DC" w:rsidRPr="00F22FF1">
          <w:rPr>
            <w:rStyle w:val="a3"/>
            <w:rFonts w:asciiTheme="minorHAnsi" w:hAnsiTheme="minorHAnsi"/>
            <w:i/>
            <w:sz w:val="22"/>
            <w:szCs w:val="22"/>
          </w:rPr>
          <w:t>Bank</w:t>
        </w:r>
        <w:proofErr w:type="spellEnd"/>
      </w:hyperlink>
    </w:p>
    <w:p w:rsidR="007B0DE9" w:rsidRDefault="007B0DE9" w:rsidP="007B0DE9">
      <w:pPr>
        <w:spacing w:after="280"/>
        <w:jc w:val="both"/>
        <w:rPr>
          <w:rFonts w:asciiTheme="minorHAnsi" w:eastAsia="SimSun" w:hAnsiTheme="minorHAnsi" w:cs="Mangal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Волатильность контракта на японские государственные облигации за предыдущие периоды, 50 и 100 дней… (Источник: </w:t>
      </w:r>
      <w:r>
        <w:rPr>
          <w:rFonts w:asciiTheme="minorHAnsi" w:hAnsiTheme="minorHAnsi"/>
          <w:b/>
          <w:bCs/>
          <w:sz w:val="22"/>
          <w:szCs w:val="22"/>
          <w:lang w:val="en-US"/>
        </w:rPr>
        <w:t>Bloomberg</w:t>
      </w:r>
      <w:r w:rsidRPr="00011DA2">
        <w:rPr>
          <w:rFonts w:asciiTheme="minorHAnsi" w:hAnsiTheme="minorHAnsi"/>
          <w:b/>
          <w:bCs/>
          <w:sz w:val="22"/>
          <w:szCs w:val="22"/>
          <w:lang w:val="ru-RU"/>
        </w:rPr>
        <w:t xml:space="preserve"> </w:t>
      </w:r>
      <w:r>
        <w:rPr>
          <w:rFonts w:asciiTheme="minorHAnsi" w:hAnsiTheme="minorHAnsi"/>
          <w:b/>
          <w:bCs/>
          <w:sz w:val="22"/>
          <w:szCs w:val="22"/>
          <w:lang w:val="en-US"/>
        </w:rPr>
        <w:t>LLP</w:t>
      </w:r>
      <w:r>
        <w:rPr>
          <w:rFonts w:asciiTheme="minorHAnsi" w:hAnsiTheme="minorHAnsi"/>
          <w:b/>
          <w:bCs/>
          <w:sz w:val="22"/>
          <w:szCs w:val="22"/>
        </w:rPr>
        <w:t>)</w:t>
      </w:r>
    </w:p>
    <w:p w:rsidR="007B0DE9" w:rsidRDefault="007B0DE9" w:rsidP="007B0DE9">
      <w:pPr>
        <w:spacing w:after="280"/>
        <w:jc w:val="both"/>
        <w:rPr>
          <w:rFonts w:asciiTheme="minorHAnsi" w:hAnsiTheme="minorHAnsi"/>
          <w:sz w:val="22"/>
          <w:szCs w:val="22"/>
        </w:rPr>
      </w:pPr>
      <w:r>
        <w:rPr>
          <w:noProof/>
          <w:lang w:val="ru-RU" w:eastAsia="ru-RU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95250</wp:posOffset>
            </wp:positionV>
            <wp:extent cx="6119495" cy="3333750"/>
            <wp:effectExtent l="19050" t="0" r="0" b="0"/>
            <wp:wrapTopAndBottom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3333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93349F" w:rsidRDefault="0093349F" w:rsidP="007B0DE9">
      <w:pPr>
        <w:spacing w:after="280"/>
        <w:jc w:val="both"/>
        <w:rPr>
          <w:rFonts w:asciiTheme="minorHAnsi" w:hAnsiTheme="minorHAnsi"/>
          <w:b/>
          <w:bCs/>
          <w:sz w:val="22"/>
          <w:szCs w:val="22"/>
          <w:lang w:val="ru-RU"/>
        </w:rPr>
      </w:pPr>
    </w:p>
    <w:p w:rsidR="0093349F" w:rsidRDefault="0093349F" w:rsidP="007B0DE9">
      <w:pPr>
        <w:spacing w:after="280"/>
        <w:jc w:val="both"/>
        <w:rPr>
          <w:rFonts w:asciiTheme="minorHAnsi" w:hAnsiTheme="minorHAnsi"/>
          <w:b/>
          <w:bCs/>
          <w:sz w:val="22"/>
          <w:szCs w:val="22"/>
          <w:lang w:val="ru-RU"/>
        </w:rPr>
      </w:pPr>
    </w:p>
    <w:p w:rsidR="0093349F" w:rsidRDefault="0093349F" w:rsidP="007B0DE9">
      <w:pPr>
        <w:spacing w:after="280"/>
        <w:jc w:val="both"/>
        <w:rPr>
          <w:rFonts w:asciiTheme="minorHAnsi" w:hAnsiTheme="minorHAnsi"/>
          <w:b/>
          <w:bCs/>
          <w:sz w:val="22"/>
          <w:szCs w:val="22"/>
          <w:lang w:val="ru-RU"/>
        </w:rPr>
      </w:pPr>
    </w:p>
    <w:p w:rsidR="0093349F" w:rsidRDefault="0093349F" w:rsidP="007B0DE9">
      <w:pPr>
        <w:spacing w:after="280"/>
        <w:jc w:val="both"/>
        <w:rPr>
          <w:rFonts w:asciiTheme="minorHAnsi" w:hAnsiTheme="minorHAnsi"/>
          <w:b/>
          <w:bCs/>
          <w:sz w:val="22"/>
          <w:szCs w:val="22"/>
          <w:lang w:val="ru-RU"/>
        </w:rPr>
      </w:pPr>
    </w:p>
    <w:p w:rsidR="0093349F" w:rsidRDefault="0093349F" w:rsidP="007B0DE9">
      <w:pPr>
        <w:spacing w:after="280"/>
        <w:jc w:val="both"/>
        <w:rPr>
          <w:rFonts w:asciiTheme="minorHAnsi" w:hAnsiTheme="minorHAnsi"/>
          <w:b/>
          <w:bCs/>
          <w:sz w:val="22"/>
          <w:szCs w:val="22"/>
          <w:lang w:val="ru-RU"/>
        </w:rPr>
      </w:pPr>
    </w:p>
    <w:p w:rsidR="0093349F" w:rsidRDefault="0093349F" w:rsidP="007B0DE9">
      <w:pPr>
        <w:spacing w:after="280"/>
        <w:jc w:val="both"/>
        <w:rPr>
          <w:rFonts w:asciiTheme="minorHAnsi" w:hAnsiTheme="minorHAnsi"/>
          <w:b/>
          <w:bCs/>
          <w:sz w:val="22"/>
          <w:szCs w:val="22"/>
          <w:lang w:val="ru-RU"/>
        </w:rPr>
      </w:pPr>
    </w:p>
    <w:p w:rsidR="0093349F" w:rsidRDefault="0093349F" w:rsidP="007B0DE9">
      <w:pPr>
        <w:spacing w:after="280"/>
        <w:jc w:val="both"/>
        <w:rPr>
          <w:rFonts w:asciiTheme="minorHAnsi" w:hAnsiTheme="minorHAnsi"/>
          <w:b/>
          <w:bCs/>
          <w:sz w:val="22"/>
          <w:szCs w:val="22"/>
          <w:lang w:val="ru-RU"/>
        </w:rPr>
      </w:pPr>
    </w:p>
    <w:p w:rsidR="007B0DE9" w:rsidRDefault="007B0DE9" w:rsidP="007B0DE9">
      <w:pPr>
        <w:spacing w:after="280"/>
        <w:jc w:val="both"/>
        <w:rPr>
          <w:rFonts w:asciiTheme="minorHAnsi" w:eastAsia="SimSun" w:hAnsiTheme="minorHAnsi" w:cs="Mangal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lastRenderedPageBreak/>
        <w:t xml:space="preserve">Ставка доходности по 30-летней ипотечной облигации США (Источник: </w:t>
      </w:r>
      <w:proofErr w:type="spellStart"/>
      <w:r>
        <w:rPr>
          <w:rFonts w:asciiTheme="minorHAnsi" w:hAnsiTheme="minorHAnsi"/>
          <w:b/>
          <w:bCs/>
          <w:sz w:val="22"/>
          <w:szCs w:val="22"/>
          <w:lang w:val="en-US"/>
        </w:rPr>
        <w:t>Bankrate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>)</w:t>
      </w:r>
    </w:p>
    <w:p w:rsidR="00011DA2" w:rsidRDefault="007B0DE9" w:rsidP="007B0DE9">
      <w:pPr>
        <w:spacing w:after="280"/>
        <w:jc w:val="both"/>
        <w:rPr>
          <w:rFonts w:asciiTheme="minorHAnsi" w:hAnsiTheme="minorHAnsi"/>
          <w:b/>
          <w:bCs/>
          <w:sz w:val="22"/>
          <w:szCs w:val="22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-35560</wp:posOffset>
            </wp:positionV>
            <wp:extent cx="5181600" cy="3143250"/>
            <wp:effectExtent l="19050" t="0" r="0" b="0"/>
            <wp:wrapTopAndBottom/>
            <wp:docPr id="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314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7B0DE9" w:rsidRDefault="00011DA2" w:rsidP="007B0DE9">
      <w:pPr>
        <w:spacing w:after="280"/>
        <w:jc w:val="both"/>
        <w:rPr>
          <w:rFonts w:asciiTheme="minorHAnsi" w:hAnsiTheme="minorHAnsi"/>
          <w:b/>
          <w:bCs/>
          <w:sz w:val="22"/>
          <w:szCs w:val="22"/>
          <w:lang w:val="ru-RU"/>
        </w:rPr>
      </w:pPr>
      <w:r>
        <w:rPr>
          <w:rFonts w:asciiTheme="minorHAnsi" w:hAnsiTheme="minorHAnsi"/>
          <w:b/>
          <w:bCs/>
          <w:noProof/>
          <w:sz w:val="22"/>
          <w:szCs w:val="22"/>
          <w:lang w:val="ru-RU" w:eastAsia="ru-RU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594360</wp:posOffset>
            </wp:positionV>
            <wp:extent cx="5179695" cy="3705225"/>
            <wp:effectExtent l="19050" t="0" r="1905" b="0"/>
            <wp:wrapTopAndBottom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9695" cy="3705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7B0DE9">
        <w:rPr>
          <w:rFonts w:asciiTheme="minorHAnsi" w:hAnsiTheme="minorHAnsi"/>
          <w:b/>
          <w:bCs/>
          <w:sz w:val="22"/>
          <w:szCs w:val="22"/>
        </w:rPr>
        <w:t xml:space="preserve">Фонд суммарного дохода </w:t>
      </w:r>
      <w:proofErr w:type="spellStart"/>
      <w:r w:rsidR="007B0DE9">
        <w:rPr>
          <w:rFonts w:asciiTheme="minorHAnsi" w:hAnsiTheme="minorHAnsi"/>
          <w:b/>
          <w:bCs/>
          <w:sz w:val="22"/>
          <w:szCs w:val="22"/>
          <w:lang w:val="en-US"/>
        </w:rPr>
        <w:t>Pimco</w:t>
      </w:r>
      <w:proofErr w:type="spellEnd"/>
    </w:p>
    <w:p w:rsidR="007B0DE9" w:rsidRDefault="007B0DE9" w:rsidP="0093349F">
      <w:pPr>
        <w:spacing w:after="280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eastAsia="SimSun" w:cs="Mangal"/>
          <w:noProof/>
          <w:lang w:val="ru-RU" w:eastAsia="ru-RU"/>
        </w:rPr>
        <w:lastRenderedPageBreak/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177800</wp:posOffset>
            </wp:positionV>
            <wp:extent cx="6119495" cy="2652395"/>
            <wp:effectExtent l="19050" t="0" r="0" b="0"/>
            <wp:wrapTopAndBottom/>
            <wp:docPr id="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2652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7B0DE9" w:rsidRDefault="007B0DE9" w:rsidP="007B0DE9">
      <w:pPr>
        <w:spacing w:after="28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Позиции</w:t>
      </w:r>
      <w:r>
        <w:rPr>
          <w:rFonts w:asciiTheme="minorHAnsi" w:hAnsiTheme="minorHAnsi"/>
          <w:b/>
          <w:bCs/>
          <w:sz w:val="22"/>
          <w:szCs w:val="22"/>
          <w:lang w:val="en-US"/>
        </w:rPr>
        <w:t>: (</w:t>
      </w:r>
      <w:r>
        <w:rPr>
          <w:rFonts w:asciiTheme="minorHAnsi" w:hAnsiTheme="minorHAnsi"/>
          <w:b/>
          <w:bCs/>
          <w:sz w:val="22"/>
          <w:szCs w:val="22"/>
        </w:rPr>
        <w:t>Альфа</w:t>
      </w:r>
      <w:r>
        <w:rPr>
          <w:rFonts w:asciiTheme="minorHAnsi" w:hAnsiTheme="minorHAnsi"/>
          <w:b/>
          <w:bCs/>
          <w:sz w:val="22"/>
          <w:szCs w:val="22"/>
          <w:lang w:val="en-US"/>
        </w:rPr>
        <w:t>)</w:t>
      </w:r>
    </w:p>
    <w:p w:rsidR="007B0DE9" w:rsidRDefault="007B0DE9" w:rsidP="007B0DE9">
      <w:pPr>
        <w:widowControl w:val="0"/>
        <w:numPr>
          <w:ilvl w:val="0"/>
          <w:numId w:val="10"/>
        </w:numPr>
        <w:tabs>
          <w:tab w:val="clear" w:pos="432"/>
          <w:tab w:val="num" w:pos="720"/>
        </w:tabs>
        <w:spacing w:after="280"/>
        <w:ind w:left="720" w:hanging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Короткая позиция по государственным облигациям казначейства Франции (</w:t>
      </w:r>
      <w:r>
        <w:rPr>
          <w:rFonts w:asciiTheme="minorHAnsi" w:hAnsiTheme="minorHAnsi"/>
          <w:sz w:val="22"/>
          <w:szCs w:val="22"/>
          <w:lang w:val="en-US"/>
        </w:rPr>
        <w:t>OAT</w:t>
      </w:r>
      <w:r>
        <w:rPr>
          <w:rFonts w:asciiTheme="minorHAnsi" w:hAnsiTheme="minorHAnsi"/>
          <w:sz w:val="22"/>
          <w:szCs w:val="22"/>
        </w:rPr>
        <w:t>) на фоне волатильности облигаций и легкой формы количественного смягчения в Европе</w:t>
      </w:r>
    </w:p>
    <w:p w:rsidR="007B0DE9" w:rsidRDefault="007B0DE9" w:rsidP="007B0DE9">
      <w:pPr>
        <w:widowControl w:val="0"/>
        <w:numPr>
          <w:ilvl w:val="0"/>
          <w:numId w:val="10"/>
        </w:numPr>
        <w:tabs>
          <w:tab w:val="clear" w:pos="432"/>
          <w:tab w:val="num" w:pos="720"/>
        </w:tabs>
        <w:spacing w:after="280"/>
        <w:ind w:left="720" w:hanging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Короткая позиция по 10-летним нотам на фоне вышеуказанных факторов и технического прорыва плюс хеджирование выпуклости</w:t>
      </w:r>
    </w:p>
    <w:p w:rsidR="007B0DE9" w:rsidRDefault="007B0DE9" w:rsidP="007B0DE9">
      <w:pPr>
        <w:widowControl w:val="0"/>
        <w:numPr>
          <w:ilvl w:val="0"/>
          <w:numId w:val="10"/>
        </w:numPr>
        <w:tabs>
          <w:tab w:val="clear" w:pos="432"/>
          <w:tab w:val="num" w:pos="720"/>
        </w:tabs>
        <w:spacing w:after="280"/>
        <w:ind w:left="720" w:hanging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Покупка опциона кол по доллару против опциона пут по иене на уровне 101 в качестве перестраховки (рост американской доходности)</w:t>
      </w:r>
    </w:p>
    <w:p w:rsidR="007B0DE9" w:rsidRDefault="007B0DE9" w:rsidP="007B0DE9">
      <w:pPr>
        <w:widowControl w:val="0"/>
        <w:numPr>
          <w:ilvl w:val="0"/>
          <w:numId w:val="10"/>
        </w:numPr>
        <w:tabs>
          <w:tab w:val="clear" w:pos="432"/>
          <w:tab w:val="num" w:pos="720"/>
        </w:tabs>
        <w:spacing w:after="280"/>
        <w:ind w:left="720" w:hanging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Короткая позиция по золоту (рост реальных ставок, самая убедительная торговля сегодня)</w:t>
      </w:r>
    </w:p>
    <w:p w:rsidR="007B0DE9" w:rsidRDefault="007B0DE9" w:rsidP="007B0DE9">
      <w:pPr>
        <w:widowControl w:val="0"/>
        <w:numPr>
          <w:ilvl w:val="0"/>
          <w:numId w:val="10"/>
        </w:numPr>
        <w:tabs>
          <w:tab w:val="clear" w:pos="432"/>
          <w:tab w:val="num" w:pos="720"/>
        </w:tabs>
        <w:spacing w:after="280"/>
        <w:ind w:left="720" w:hanging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Возможно снова добавление короткой позиции по сырой нефти и длинной позиции по </w:t>
      </w:r>
      <w:r>
        <w:rPr>
          <w:rFonts w:asciiTheme="minorHAnsi" w:hAnsiTheme="minorHAnsi"/>
          <w:sz w:val="22"/>
          <w:szCs w:val="22"/>
          <w:lang w:val="en-US"/>
        </w:rPr>
        <w:t>USDZAR</w:t>
      </w:r>
      <w:r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  <w:lang w:val="en-US"/>
        </w:rPr>
        <w:t>EURPLN</w:t>
      </w:r>
    </w:p>
    <w:sectPr w:rsidR="007B0DE9" w:rsidSect="00ED0238">
      <w:headerReference w:type="default" r:id="rId13"/>
      <w:footnotePr>
        <w:pos w:val="beneathText"/>
      </w:footnotePr>
      <w:pgSz w:w="12240" w:h="15840"/>
      <w:pgMar w:top="2516" w:right="1260" w:bottom="1020" w:left="1080" w:header="680" w:footer="96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574" w:rsidRDefault="00641574">
      <w:r>
        <w:separator/>
      </w:r>
    </w:p>
  </w:endnote>
  <w:endnote w:type="continuationSeparator" w:id="0">
    <w:p w:rsidR="00641574" w:rsidRDefault="006415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ヒラギノ角ゴ Pro W3">
    <w:panose1 w:val="02020603050405020304"/>
    <w:charset w:val="00"/>
    <w:family w:val="roman"/>
    <w:pitch w:val="default"/>
    <w:sig w:usb0="00000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Lucida Grande">
    <w:altName w:val="Times New Roman"/>
    <w:panose1 w:val="02020603050405020304"/>
    <w:charset w:val="00"/>
    <w:family w:val="roman"/>
    <w:pitch w:val="default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Frutiger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574" w:rsidRDefault="00641574">
      <w:r>
        <w:separator/>
      </w:r>
    </w:p>
  </w:footnote>
  <w:footnote w:type="continuationSeparator" w:id="0">
    <w:p w:rsidR="00641574" w:rsidRDefault="006415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DA2" w:rsidRPr="003809B8" w:rsidRDefault="00011DA2" w:rsidP="002B168F">
    <w:pPr>
      <w:pStyle w:val="aa"/>
      <w:tabs>
        <w:tab w:val="clear" w:pos="4320"/>
        <w:tab w:val="clear" w:pos="8640"/>
        <w:tab w:val="right" w:pos="9900"/>
      </w:tabs>
      <w:rPr>
        <w:rFonts w:ascii="Myriad Pro" w:hAnsi="Myriad Pro"/>
        <w:sz w:val="36"/>
        <w:szCs w:val="36"/>
        <w:lang w:val="en-US"/>
      </w:rPr>
    </w:pPr>
    <w:r>
      <w:rPr>
        <w:noProof/>
        <w:lang w:val="ru-RU" w:eastAsia="ru-RU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5410200</wp:posOffset>
          </wp:positionH>
          <wp:positionV relativeFrom="paragraph">
            <wp:posOffset>-50800</wp:posOffset>
          </wp:positionV>
          <wp:extent cx="1162050" cy="1066800"/>
          <wp:effectExtent l="19050" t="0" r="0" b="0"/>
          <wp:wrapThrough wrapText="bothSides">
            <wp:wrapPolygon edited="0">
              <wp:start x="-354" y="0"/>
              <wp:lineTo x="-354" y="21214"/>
              <wp:lineTo x="21600" y="21214"/>
              <wp:lineTo x="21600" y="0"/>
              <wp:lineTo x="-354" y="0"/>
            </wp:wrapPolygon>
          </wp:wrapThrough>
          <wp:docPr id="1" name="Picture 11" descr="Saxo Ban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Saxo Ban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Myriad Pro" w:hAnsi="Myriad Pro"/>
        <w:sz w:val="36"/>
        <w:szCs w:val="36"/>
        <w:lang w:val="en-US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CCF0B19"/>
    <w:multiLevelType w:val="hybridMultilevel"/>
    <w:tmpl w:val="BF4C61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783E1C"/>
    <w:multiLevelType w:val="hybridMultilevel"/>
    <w:tmpl w:val="F22E95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7B35D2"/>
    <w:multiLevelType w:val="hybridMultilevel"/>
    <w:tmpl w:val="00A4F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294141"/>
    <w:multiLevelType w:val="hybridMultilevel"/>
    <w:tmpl w:val="2CE26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C70F0C"/>
    <w:multiLevelType w:val="hybridMultilevel"/>
    <w:tmpl w:val="82521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D44944"/>
    <w:multiLevelType w:val="hybridMultilevel"/>
    <w:tmpl w:val="F37204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8"/>
  </w:num>
  <w:num w:numId="8">
    <w:abstractNumId w:val="7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20866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53761E"/>
    <w:rsid w:val="00000168"/>
    <w:rsid w:val="00004B86"/>
    <w:rsid w:val="00004D5E"/>
    <w:rsid w:val="00005B4D"/>
    <w:rsid w:val="00006AC2"/>
    <w:rsid w:val="00011DA2"/>
    <w:rsid w:val="00014BB9"/>
    <w:rsid w:val="00014D96"/>
    <w:rsid w:val="0001723F"/>
    <w:rsid w:val="00022845"/>
    <w:rsid w:val="00022E57"/>
    <w:rsid w:val="00026350"/>
    <w:rsid w:val="00030174"/>
    <w:rsid w:val="0003202E"/>
    <w:rsid w:val="00034FD0"/>
    <w:rsid w:val="00036539"/>
    <w:rsid w:val="00037490"/>
    <w:rsid w:val="00044E8E"/>
    <w:rsid w:val="00044EFB"/>
    <w:rsid w:val="00046A90"/>
    <w:rsid w:val="0004744C"/>
    <w:rsid w:val="00047F27"/>
    <w:rsid w:val="00051F03"/>
    <w:rsid w:val="000561EE"/>
    <w:rsid w:val="00056743"/>
    <w:rsid w:val="00062DDA"/>
    <w:rsid w:val="00063684"/>
    <w:rsid w:val="00070889"/>
    <w:rsid w:val="0007483D"/>
    <w:rsid w:val="00076DEC"/>
    <w:rsid w:val="00081BAE"/>
    <w:rsid w:val="00086963"/>
    <w:rsid w:val="00090FAC"/>
    <w:rsid w:val="000A4B27"/>
    <w:rsid w:val="000B79C8"/>
    <w:rsid w:val="000C7AD0"/>
    <w:rsid w:val="000C7F5C"/>
    <w:rsid w:val="000D57F6"/>
    <w:rsid w:val="000E5361"/>
    <w:rsid w:val="000F6A22"/>
    <w:rsid w:val="000F7A08"/>
    <w:rsid w:val="00102CD3"/>
    <w:rsid w:val="001124FC"/>
    <w:rsid w:val="00114E04"/>
    <w:rsid w:val="001161FA"/>
    <w:rsid w:val="001207C5"/>
    <w:rsid w:val="00121912"/>
    <w:rsid w:val="00125F2E"/>
    <w:rsid w:val="00126BAD"/>
    <w:rsid w:val="00127994"/>
    <w:rsid w:val="0013049E"/>
    <w:rsid w:val="00131755"/>
    <w:rsid w:val="00131B22"/>
    <w:rsid w:val="00132A33"/>
    <w:rsid w:val="00134E0B"/>
    <w:rsid w:val="00137235"/>
    <w:rsid w:val="00150918"/>
    <w:rsid w:val="001558B7"/>
    <w:rsid w:val="00156FF5"/>
    <w:rsid w:val="00160B32"/>
    <w:rsid w:val="0016537E"/>
    <w:rsid w:val="0017041C"/>
    <w:rsid w:val="001710DC"/>
    <w:rsid w:val="00174BBC"/>
    <w:rsid w:val="00174FFE"/>
    <w:rsid w:val="00176363"/>
    <w:rsid w:val="00181F59"/>
    <w:rsid w:val="00182744"/>
    <w:rsid w:val="001835F2"/>
    <w:rsid w:val="00183758"/>
    <w:rsid w:val="001876E6"/>
    <w:rsid w:val="00192136"/>
    <w:rsid w:val="00192587"/>
    <w:rsid w:val="001A2091"/>
    <w:rsid w:val="001B187B"/>
    <w:rsid w:val="001B2678"/>
    <w:rsid w:val="001B6274"/>
    <w:rsid w:val="001B769A"/>
    <w:rsid w:val="001C09A5"/>
    <w:rsid w:val="001C2135"/>
    <w:rsid w:val="001D5DFB"/>
    <w:rsid w:val="001E2FF7"/>
    <w:rsid w:val="001E4133"/>
    <w:rsid w:val="001F06D7"/>
    <w:rsid w:val="001F339D"/>
    <w:rsid w:val="00200CB7"/>
    <w:rsid w:val="00201C5D"/>
    <w:rsid w:val="00203B5D"/>
    <w:rsid w:val="00205CDA"/>
    <w:rsid w:val="0021430B"/>
    <w:rsid w:val="00215D4B"/>
    <w:rsid w:val="00221611"/>
    <w:rsid w:val="00221947"/>
    <w:rsid w:val="002219DC"/>
    <w:rsid w:val="00221DA7"/>
    <w:rsid w:val="00224A3A"/>
    <w:rsid w:val="00227EBF"/>
    <w:rsid w:val="00235D52"/>
    <w:rsid w:val="0023750F"/>
    <w:rsid w:val="0024123C"/>
    <w:rsid w:val="0024527A"/>
    <w:rsid w:val="00245301"/>
    <w:rsid w:val="00246064"/>
    <w:rsid w:val="00255F8A"/>
    <w:rsid w:val="0025625A"/>
    <w:rsid w:val="00261ECF"/>
    <w:rsid w:val="00262E07"/>
    <w:rsid w:val="00263E02"/>
    <w:rsid w:val="002676CD"/>
    <w:rsid w:val="002711BA"/>
    <w:rsid w:val="00271F9C"/>
    <w:rsid w:val="0028089A"/>
    <w:rsid w:val="00287093"/>
    <w:rsid w:val="002A1829"/>
    <w:rsid w:val="002A6D94"/>
    <w:rsid w:val="002B168F"/>
    <w:rsid w:val="002B42AE"/>
    <w:rsid w:val="002B6876"/>
    <w:rsid w:val="002B7ED5"/>
    <w:rsid w:val="002D2732"/>
    <w:rsid w:val="002D2963"/>
    <w:rsid w:val="002D4428"/>
    <w:rsid w:val="002D58C7"/>
    <w:rsid w:val="002E0C2C"/>
    <w:rsid w:val="002E1320"/>
    <w:rsid w:val="002F0D69"/>
    <w:rsid w:val="002F186B"/>
    <w:rsid w:val="002F45EA"/>
    <w:rsid w:val="002F6609"/>
    <w:rsid w:val="002F6A4C"/>
    <w:rsid w:val="00302AF4"/>
    <w:rsid w:val="00306C60"/>
    <w:rsid w:val="003128DF"/>
    <w:rsid w:val="00315B56"/>
    <w:rsid w:val="00317BFB"/>
    <w:rsid w:val="00323BF2"/>
    <w:rsid w:val="00325CE6"/>
    <w:rsid w:val="00327FBA"/>
    <w:rsid w:val="003301EB"/>
    <w:rsid w:val="00331694"/>
    <w:rsid w:val="003326D5"/>
    <w:rsid w:val="003328AC"/>
    <w:rsid w:val="00337C40"/>
    <w:rsid w:val="00340357"/>
    <w:rsid w:val="00341606"/>
    <w:rsid w:val="00343168"/>
    <w:rsid w:val="00343F27"/>
    <w:rsid w:val="00346C38"/>
    <w:rsid w:val="0034746A"/>
    <w:rsid w:val="003514EA"/>
    <w:rsid w:val="00351714"/>
    <w:rsid w:val="003536BE"/>
    <w:rsid w:val="00356651"/>
    <w:rsid w:val="00356E1C"/>
    <w:rsid w:val="00357C3F"/>
    <w:rsid w:val="003642FB"/>
    <w:rsid w:val="00367F1E"/>
    <w:rsid w:val="003706C8"/>
    <w:rsid w:val="00374DED"/>
    <w:rsid w:val="003809B8"/>
    <w:rsid w:val="00380E8F"/>
    <w:rsid w:val="0038235E"/>
    <w:rsid w:val="00383E8A"/>
    <w:rsid w:val="00385149"/>
    <w:rsid w:val="0039260F"/>
    <w:rsid w:val="00392FDA"/>
    <w:rsid w:val="00395346"/>
    <w:rsid w:val="00395AEA"/>
    <w:rsid w:val="00395C16"/>
    <w:rsid w:val="0039769E"/>
    <w:rsid w:val="003A5172"/>
    <w:rsid w:val="003A6862"/>
    <w:rsid w:val="003A6D41"/>
    <w:rsid w:val="003B4550"/>
    <w:rsid w:val="003B51DC"/>
    <w:rsid w:val="003C2E5A"/>
    <w:rsid w:val="003D3298"/>
    <w:rsid w:val="003D4D3A"/>
    <w:rsid w:val="003E5050"/>
    <w:rsid w:val="003E693A"/>
    <w:rsid w:val="003F1546"/>
    <w:rsid w:val="003F5273"/>
    <w:rsid w:val="003F5E15"/>
    <w:rsid w:val="00401886"/>
    <w:rsid w:val="0040338C"/>
    <w:rsid w:val="00411D9F"/>
    <w:rsid w:val="00417C0F"/>
    <w:rsid w:val="00423FAB"/>
    <w:rsid w:val="0042571F"/>
    <w:rsid w:val="00426EC9"/>
    <w:rsid w:val="00427788"/>
    <w:rsid w:val="00436594"/>
    <w:rsid w:val="00446BEB"/>
    <w:rsid w:val="00447CF3"/>
    <w:rsid w:val="004531D9"/>
    <w:rsid w:val="00460E5E"/>
    <w:rsid w:val="0046253B"/>
    <w:rsid w:val="004711EB"/>
    <w:rsid w:val="00474C53"/>
    <w:rsid w:val="00476DF7"/>
    <w:rsid w:val="00477638"/>
    <w:rsid w:val="0048001D"/>
    <w:rsid w:val="00482B4A"/>
    <w:rsid w:val="0049213B"/>
    <w:rsid w:val="00493273"/>
    <w:rsid w:val="004940C6"/>
    <w:rsid w:val="004942FB"/>
    <w:rsid w:val="00497656"/>
    <w:rsid w:val="00497857"/>
    <w:rsid w:val="004A07E7"/>
    <w:rsid w:val="004A3069"/>
    <w:rsid w:val="004A5C4A"/>
    <w:rsid w:val="004B043C"/>
    <w:rsid w:val="004B1ECA"/>
    <w:rsid w:val="004B391A"/>
    <w:rsid w:val="004B65F9"/>
    <w:rsid w:val="004C2067"/>
    <w:rsid w:val="004D127F"/>
    <w:rsid w:val="004D3CB3"/>
    <w:rsid w:val="004D597B"/>
    <w:rsid w:val="004D7C0D"/>
    <w:rsid w:val="004E28B8"/>
    <w:rsid w:val="004F20AC"/>
    <w:rsid w:val="004F35F6"/>
    <w:rsid w:val="004F43AF"/>
    <w:rsid w:val="004F605F"/>
    <w:rsid w:val="004F666B"/>
    <w:rsid w:val="00513544"/>
    <w:rsid w:val="0051389B"/>
    <w:rsid w:val="00514B12"/>
    <w:rsid w:val="00517C70"/>
    <w:rsid w:val="0052068D"/>
    <w:rsid w:val="00521B1E"/>
    <w:rsid w:val="00522EDD"/>
    <w:rsid w:val="00531776"/>
    <w:rsid w:val="00534995"/>
    <w:rsid w:val="0053761E"/>
    <w:rsid w:val="00537B5A"/>
    <w:rsid w:val="00543D5B"/>
    <w:rsid w:val="00544225"/>
    <w:rsid w:val="00544BAE"/>
    <w:rsid w:val="00555213"/>
    <w:rsid w:val="005558C4"/>
    <w:rsid w:val="0056124D"/>
    <w:rsid w:val="0056231A"/>
    <w:rsid w:val="00565AF3"/>
    <w:rsid w:val="00567049"/>
    <w:rsid w:val="00567483"/>
    <w:rsid w:val="00567967"/>
    <w:rsid w:val="00571AFC"/>
    <w:rsid w:val="00572647"/>
    <w:rsid w:val="00573342"/>
    <w:rsid w:val="00573384"/>
    <w:rsid w:val="00575639"/>
    <w:rsid w:val="005863B7"/>
    <w:rsid w:val="0058738B"/>
    <w:rsid w:val="005978E6"/>
    <w:rsid w:val="005A0476"/>
    <w:rsid w:val="005A1073"/>
    <w:rsid w:val="005A2352"/>
    <w:rsid w:val="005B73DF"/>
    <w:rsid w:val="005C0E37"/>
    <w:rsid w:val="005C631A"/>
    <w:rsid w:val="005D07F6"/>
    <w:rsid w:val="005E370C"/>
    <w:rsid w:val="005E788F"/>
    <w:rsid w:val="005E7FE1"/>
    <w:rsid w:val="005F035A"/>
    <w:rsid w:val="005F0ED4"/>
    <w:rsid w:val="005F5114"/>
    <w:rsid w:val="005F55B5"/>
    <w:rsid w:val="0060304D"/>
    <w:rsid w:val="006061E1"/>
    <w:rsid w:val="00610198"/>
    <w:rsid w:val="00611CEC"/>
    <w:rsid w:val="006129A1"/>
    <w:rsid w:val="00613333"/>
    <w:rsid w:val="00614C8A"/>
    <w:rsid w:val="00623A31"/>
    <w:rsid w:val="00624D7C"/>
    <w:rsid w:val="00632250"/>
    <w:rsid w:val="00632AB6"/>
    <w:rsid w:val="00641574"/>
    <w:rsid w:val="00642EE5"/>
    <w:rsid w:val="00655BC7"/>
    <w:rsid w:val="0065677A"/>
    <w:rsid w:val="00656938"/>
    <w:rsid w:val="00662002"/>
    <w:rsid w:val="00665CFD"/>
    <w:rsid w:val="0066694F"/>
    <w:rsid w:val="006678BA"/>
    <w:rsid w:val="006700B5"/>
    <w:rsid w:val="006742AF"/>
    <w:rsid w:val="006742E3"/>
    <w:rsid w:val="00675E4D"/>
    <w:rsid w:val="00677191"/>
    <w:rsid w:val="00680C28"/>
    <w:rsid w:val="006812E6"/>
    <w:rsid w:val="006820F1"/>
    <w:rsid w:val="0068272A"/>
    <w:rsid w:val="00685408"/>
    <w:rsid w:val="00685F92"/>
    <w:rsid w:val="00693637"/>
    <w:rsid w:val="00695204"/>
    <w:rsid w:val="00697102"/>
    <w:rsid w:val="00697BB2"/>
    <w:rsid w:val="006A09C9"/>
    <w:rsid w:val="006A6C6E"/>
    <w:rsid w:val="006B3FEE"/>
    <w:rsid w:val="006B5A41"/>
    <w:rsid w:val="006B764D"/>
    <w:rsid w:val="006B7DA9"/>
    <w:rsid w:val="006C1E7A"/>
    <w:rsid w:val="006C4B18"/>
    <w:rsid w:val="006C656B"/>
    <w:rsid w:val="006D10C0"/>
    <w:rsid w:val="006D40C8"/>
    <w:rsid w:val="006D7E3B"/>
    <w:rsid w:val="006E07FB"/>
    <w:rsid w:val="006E1051"/>
    <w:rsid w:val="006E319E"/>
    <w:rsid w:val="006E34A7"/>
    <w:rsid w:val="006E4DF1"/>
    <w:rsid w:val="006F3320"/>
    <w:rsid w:val="006F6865"/>
    <w:rsid w:val="00710F11"/>
    <w:rsid w:val="007149CF"/>
    <w:rsid w:val="007224A7"/>
    <w:rsid w:val="0072266F"/>
    <w:rsid w:val="00722B8F"/>
    <w:rsid w:val="007230D3"/>
    <w:rsid w:val="007240CA"/>
    <w:rsid w:val="00724B7E"/>
    <w:rsid w:val="00725B54"/>
    <w:rsid w:val="00727F5D"/>
    <w:rsid w:val="007351D8"/>
    <w:rsid w:val="0074126C"/>
    <w:rsid w:val="0074249E"/>
    <w:rsid w:val="0074406C"/>
    <w:rsid w:val="007458F0"/>
    <w:rsid w:val="00746B6D"/>
    <w:rsid w:val="00747CD5"/>
    <w:rsid w:val="00751538"/>
    <w:rsid w:val="00752D4E"/>
    <w:rsid w:val="00756893"/>
    <w:rsid w:val="00756CDE"/>
    <w:rsid w:val="007600B0"/>
    <w:rsid w:val="007613B9"/>
    <w:rsid w:val="0076464E"/>
    <w:rsid w:val="00764F8F"/>
    <w:rsid w:val="00767F23"/>
    <w:rsid w:val="00780420"/>
    <w:rsid w:val="007862F7"/>
    <w:rsid w:val="007865F1"/>
    <w:rsid w:val="00792533"/>
    <w:rsid w:val="00792FA8"/>
    <w:rsid w:val="00793202"/>
    <w:rsid w:val="00797385"/>
    <w:rsid w:val="007B0854"/>
    <w:rsid w:val="007B0DE9"/>
    <w:rsid w:val="007B45A6"/>
    <w:rsid w:val="007C283D"/>
    <w:rsid w:val="007C39AC"/>
    <w:rsid w:val="007C58F2"/>
    <w:rsid w:val="007D2655"/>
    <w:rsid w:val="007E0DEF"/>
    <w:rsid w:val="007E2390"/>
    <w:rsid w:val="007F2B7D"/>
    <w:rsid w:val="007F2FC9"/>
    <w:rsid w:val="007F55AB"/>
    <w:rsid w:val="007F6A01"/>
    <w:rsid w:val="007F7FC8"/>
    <w:rsid w:val="00800D9A"/>
    <w:rsid w:val="0080156B"/>
    <w:rsid w:val="00812632"/>
    <w:rsid w:val="00813D35"/>
    <w:rsid w:val="00816473"/>
    <w:rsid w:val="00821358"/>
    <w:rsid w:val="008236A3"/>
    <w:rsid w:val="00832422"/>
    <w:rsid w:val="00833F87"/>
    <w:rsid w:val="0083736E"/>
    <w:rsid w:val="00843FDA"/>
    <w:rsid w:val="00850831"/>
    <w:rsid w:val="008545BC"/>
    <w:rsid w:val="008558A0"/>
    <w:rsid w:val="008615E4"/>
    <w:rsid w:val="00870B2C"/>
    <w:rsid w:val="00870D9C"/>
    <w:rsid w:val="00872179"/>
    <w:rsid w:val="008734C0"/>
    <w:rsid w:val="00880905"/>
    <w:rsid w:val="00891A58"/>
    <w:rsid w:val="00892F34"/>
    <w:rsid w:val="008965BC"/>
    <w:rsid w:val="008A05D9"/>
    <w:rsid w:val="008A20C8"/>
    <w:rsid w:val="008A34F1"/>
    <w:rsid w:val="008A36AC"/>
    <w:rsid w:val="008A5963"/>
    <w:rsid w:val="008B18BF"/>
    <w:rsid w:val="008B65CA"/>
    <w:rsid w:val="008B6821"/>
    <w:rsid w:val="008C05D0"/>
    <w:rsid w:val="008C2DFF"/>
    <w:rsid w:val="008C59ED"/>
    <w:rsid w:val="008C7FBA"/>
    <w:rsid w:val="008D54B8"/>
    <w:rsid w:val="008D790C"/>
    <w:rsid w:val="008E13AF"/>
    <w:rsid w:val="008E5EF6"/>
    <w:rsid w:val="008F1F53"/>
    <w:rsid w:val="008F2B32"/>
    <w:rsid w:val="008F2E09"/>
    <w:rsid w:val="008F3D23"/>
    <w:rsid w:val="00902A3E"/>
    <w:rsid w:val="00902B0A"/>
    <w:rsid w:val="00903488"/>
    <w:rsid w:val="00903B8E"/>
    <w:rsid w:val="00906EFE"/>
    <w:rsid w:val="00907C18"/>
    <w:rsid w:val="00911A9A"/>
    <w:rsid w:val="00911E3D"/>
    <w:rsid w:val="00912668"/>
    <w:rsid w:val="009171B3"/>
    <w:rsid w:val="0093113A"/>
    <w:rsid w:val="0093349F"/>
    <w:rsid w:val="00941D00"/>
    <w:rsid w:val="009432BD"/>
    <w:rsid w:val="00946623"/>
    <w:rsid w:val="00947E02"/>
    <w:rsid w:val="00950CC9"/>
    <w:rsid w:val="0095188E"/>
    <w:rsid w:val="00951C8E"/>
    <w:rsid w:val="009541A6"/>
    <w:rsid w:val="00954B19"/>
    <w:rsid w:val="00961739"/>
    <w:rsid w:val="00970CF4"/>
    <w:rsid w:val="00971E00"/>
    <w:rsid w:val="00973795"/>
    <w:rsid w:val="00974A91"/>
    <w:rsid w:val="00981328"/>
    <w:rsid w:val="00983103"/>
    <w:rsid w:val="0098553B"/>
    <w:rsid w:val="00985B37"/>
    <w:rsid w:val="0099317F"/>
    <w:rsid w:val="009937DA"/>
    <w:rsid w:val="00996A8E"/>
    <w:rsid w:val="009A232E"/>
    <w:rsid w:val="009A2756"/>
    <w:rsid w:val="009A4474"/>
    <w:rsid w:val="009A79B8"/>
    <w:rsid w:val="009B328C"/>
    <w:rsid w:val="009B76CA"/>
    <w:rsid w:val="009C2FD9"/>
    <w:rsid w:val="009D3809"/>
    <w:rsid w:val="009D38D8"/>
    <w:rsid w:val="009E686B"/>
    <w:rsid w:val="009E694E"/>
    <w:rsid w:val="009F4F85"/>
    <w:rsid w:val="00A07C22"/>
    <w:rsid w:val="00A10321"/>
    <w:rsid w:val="00A10B04"/>
    <w:rsid w:val="00A1175D"/>
    <w:rsid w:val="00A14672"/>
    <w:rsid w:val="00A14759"/>
    <w:rsid w:val="00A15C1F"/>
    <w:rsid w:val="00A2192E"/>
    <w:rsid w:val="00A21DAA"/>
    <w:rsid w:val="00A22678"/>
    <w:rsid w:val="00A22FDB"/>
    <w:rsid w:val="00A270A0"/>
    <w:rsid w:val="00A2792E"/>
    <w:rsid w:val="00A32555"/>
    <w:rsid w:val="00A342B5"/>
    <w:rsid w:val="00A34C4D"/>
    <w:rsid w:val="00A35F95"/>
    <w:rsid w:val="00A372A9"/>
    <w:rsid w:val="00A438E1"/>
    <w:rsid w:val="00A525CF"/>
    <w:rsid w:val="00A537B0"/>
    <w:rsid w:val="00A56060"/>
    <w:rsid w:val="00A57F40"/>
    <w:rsid w:val="00A6033C"/>
    <w:rsid w:val="00A67031"/>
    <w:rsid w:val="00A714C6"/>
    <w:rsid w:val="00A74155"/>
    <w:rsid w:val="00A76A1A"/>
    <w:rsid w:val="00A82F33"/>
    <w:rsid w:val="00A85139"/>
    <w:rsid w:val="00A85455"/>
    <w:rsid w:val="00A916F5"/>
    <w:rsid w:val="00A960B6"/>
    <w:rsid w:val="00A963B1"/>
    <w:rsid w:val="00A9693B"/>
    <w:rsid w:val="00AA4817"/>
    <w:rsid w:val="00AA74DC"/>
    <w:rsid w:val="00AB3177"/>
    <w:rsid w:val="00AB3259"/>
    <w:rsid w:val="00AB5737"/>
    <w:rsid w:val="00AB6B7D"/>
    <w:rsid w:val="00AC03F2"/>
    <w:rsid w:val="00AC052B"/>
    <w:rsid w:val="00AC098C"/>
    <w:rsid w:val="00AC5F2F"/>
    <w:rsid w:val="00AD2158"/>
    <w:rsid w:val="00AD34A7"/>
    <w:rsid w:val="00AD5498"/>
    <w:rsid w:val="00AD62E2"/>
    <w:rsid w:val="00AE5E44"/>
    <w:rsid w:val="00AF44FF"/>
    <w:rsid w:val="00B01A42"/>
    <w:rsid w:val="00B03108"/>
    <w:rsid w:val="00B04299"/>
    <w:rsid w:val="00B0764B"/>
    <w:rsid w:val="00B1041E"/>
    <w:rsid w:val="00B1073D"/>
    <w:rsid w:val="00B12F41"/>
    <w:rsid w:val="00B17BFB"/>
    <w:rsid w:val="00B17D59"/>
    <w:rsid w:val="00B2628F"/>
    <w:rsid w:val="00B273BE"/>
    <w:rsid w:val="00B3288A"/>
    <w:rsid w:val="00B34368"/>
    <w:rsid w:val="00B360BE"/>
    <w:rsid w:val="00B425BD"/>
    <w:rsid w:val="00B458C1"/>
    <w:rsid w:val="00B47ACC"/>
    <w:rsid w:val="00B5069A"/>
    <w:rsid w:val="00B53A52"/>
    <w:rsid w:val="00B55FAF"/>
    <w:rsid w:val="00B614ED"/>
    <w:rsid w:val="00B66EBB"/>
    <w:rsid w:val="00B6772A"/>
    <w:rsid w:val="00B72FE5"/>
    <w:rsid w:val="00B741C5"/>
    <w:rsid w:val="00B76EC9"/>
    <w:rsid w:val="00B83014"/>
    <w:rsid w:val="00B83829"/>
    <w:rsid w:val="00B844A9"/>
    <w:rsid w:val="00B93614"/>
    <w:rsid w:val="00B97572"/>
    <w:rsid w:val="00BA0BB4"/>
    <w:rsid w:val="00BA2FE3"/>
    <w:rsid w:val="00BA3D9B"/>
    <w:rsid w:val="00BA7204"/>
    <w:rsid w:val="00BB12E1"/>
    <w:rsid w:val="00BB2C85"/>
    <w:rsid w:val="00BB57D2"/>
    <w:rsid w:val="00BC64D0"/>
    <w:rsid w:val="00BC6DC4"/>
    <w:rsid w:val="00BD0325"/>
    <w:rsid w:val="00BD0C47"/>
    <w:rsid w:val="00BD14C1"/>
    <w:rsid w:val="00BD445B"/>
    <w:rsid w:val="00BD4B8B"/>
    <w:rsid w:val="00BD4DA1"/>
    <w:rsid w:val="00BD7797"/>
    <w:rsid w:val="00BE0664"/>
    <w:rsid w:val="00BE1EF4"/>
    <w:rsid w:val="00BE388D"/>
    <w:rsid w:val="00BF3405"/>
    <w:rsid w:val="00BF465B"/>
    <w:rsid w:val="00C01684"/>
    <w:rsid w:val="00C02EF5"/>
    <w:rsid w:val="00C03D1B"/>
    <w:rsid w:val="00C048F2"/>
    <w:rsid w:val="00C20091"/>
    <w:rsid w:val="00C22D42"/>
    <w:rsid w:val="00C25050"/>
    <w:rsid w:val="00C25BF6"/>
    <w:rsid w:val="00C275EC"/>
    <w:rsid w:val="00C32210"/>
    <w:rsid w:val="00C342BB"/>
    <w:rsid w:val="00C3532E"/>
    <w:rsid w:val="00C36393"/>
    <w:rsid w:val="00C41954"/>
    <w:rsid w:val="00C419CC"/>
    <w:rsid w:val="00C51B9E"/>
    <w:rsid w:val="00C51EE8"/>
    <w:rsid w:val="00C531D6"/>
    <w:rsid w:val="00C53E06"/>
    <w:rsid w:val="00C56C00"/>
    <w:rsid w:val="00C57544"/>
    <w:rsid w:val="00C57ACB"/>
    <w:rsid w:val="00C60128"/>
    <w:rsid w:val="00C60D75"/>
    <w:rsid w:val="00C61D67"/>
    <w:rsid w:val="00C672EA"/>
    <w:rsid w:val="00C726DC"/>
    <w:rsid w:val="00C81BC2"/>
    <w:rsid w:val="00C83F4D"/>
    <w:rsid w:val="00C84076"/>
    <w:rsid w:val="00C8437C"/>
    <w:rsid w:val="00C84597"/>
    <w:rsid w:val="00C8654E"/>
    <w:rsid w:val="00C87B2E"/>
    <w:rsid w:val="00C94782"/>
    <w:rsid w:val="00C94D1B"/>
    <w:rsid w:val="00C95EF9"/>
    <w:rsid w:val="00C97B5D"/>
    <w:rsid w:val="00CA2CBF"/>
    <w:rsid w:val="00CA68CE"/>
    <w:rsid w:val="00CC1839"/>
    <w:rsid w:val="00CC3345"/>
    <w:rsid w:val="00CC4433"/>
    <w:rsid w:val="00CC4514"/>
    <w:rsid w:val="00CC5F25"/>
    <w:rsid w:val="00CD38E6"/>
    <w:rsid w:val="00CE6855"/>
    <w:rsid w:val="00CF2890"/>
    <w:rsid w:val="00CF28AD"/>
    <w:rsid w:val="00CF41C1"/>
    <w:rsid w:val="00CF67A7"/>
    <w:rsid w:val="00D00514"/>
    <w:rsid w:val="00D04192"/>
    <w:rsid w:val="00D069DF"/>
    <w:rsid w:val="00D07579"/>
    <w:rsid w:val="00D13FE8"/>
    <w:rsid w:val="00D17DFA"/>
    <w:rsid w:val="00D21C05"/>
    <w:rsid w:val="00D27394"/>
    <w:rsid w:val="00D27E2D"/>
    <w:rsid w:val="00D40890"/>
    <w:rsid w:val="00D4159F"/>
    <w:rsid w:val="00D4223F"/>
    <w:rsid w:val="00D468DE"/>
    <w:rsid w:val="00D46956"/>
    <w:rsid w:val="00D46EAA"/>
    <w:rsid w:val="00D513BB"/>
    <w:rsid w:val="00D55BEA"/>
    <w:rsid w:val="00D562A2"/>
    <w:rsid w:val="00D6124D"/>
    <w:rsid w:val="00D64A8A"/>
    <w:rsid w:val="00D6624C"/>
    <w:rsid w:val="00D672A0"/>
    <w:rsid w:val="00D672FD"/>
    <w:rsid w:val="00D700A0"/>
    <w:rsid w:val="00D70846"/>
    <w:rsid w:val="00D730EE"/>
    <w:rsid w:val="00D73C6C"/>
    <w:rsid w:val="00D815E0"/>
    <w:rsid w:val="00D86F51"/>
    <w:rsid w:val="00D87383"/>
    <w:rsid w:val="00D918F0"/>
    <w:rsid w:val="00D9461D"/>
    <w:rsid w:val="00DA289C"/>
    <w:rsid w:val="00DA2E55"/>
    <w:rsid w:val="00DA394F"/>
    <w:rsid w:val="00DB018E"/>
    <w:rsid w:val="00DB4054"/>
    <w:rsid w:val="00DC3AA2"/>
    <w:rsid w:val="00DD0E9C"/>
    <w:rsid w:val="00DD0FAE"/>
    <w:rsid w:val="00DD1A98"/>
    <w:rsid w:val="00DD39F4"/>
    <w:rsid w:val="00DD6834"/>
    <w:rsid w:val="00DE6F43"/>
    <w:rsid w:val="00DF4B72"/>
    <w:rsid w:val="00E01F00"/>
    <w:rsid w:val="00E04114"/>
    <w:rsid w:val="00E0762C"/>
    <w:rsid w:val="00E0777C"/>
    <w:rsid w:val="00E13493"/>
    <w:rsid w:val="00E14E4B"/>
    <w:rsid w:val="00E209D2"/>
    <w:rsid w:val="00E212EA"/>
    <w:rsid w:val="00E25589"/>
    <w:rsid w:val="00E25D01"/>
    <w:rsid w:val="00E2681A"/>
    <w:rsid w:val="00E272A2"/>
    <w:rsid w:val="00E2737E"/>
    <w:rsid w:val="00E32980"/>
    <w:rsid w:val="00E32C87"/>
    <w:rsid w:val="00E57A62"/>
    <w:rsid w:val="00E57F41"/>
    <w:rsid w:val="00E7056F"/>
    <w:rsid w:val="00E70D6C"/>
    <w:rsid w:val="00E7118A"/>
    <w:rsid w:val="00E7180D"/>
    <w:rsid w:val="00E73839"/>
    <w:rsid w:val="00E748A3"/>
    <w:rsid w:val="00E9043D"/>
    <w:rsid w:val="00E91E70"/>
    <w:rsid w:val="00EB389B"/>
    <w:rsid w:val="00EB4436"/>
    <w:rsid w:val="00EB488A"/>
    <w:rsid w:val="00EB4C28"/>
    <w:rsid w:val="00EC19C4"/>
    <w:rsid w:val="00EC40B3"/>
    <w:rsid w:val="00EC4F58"/>
    <w:rsid w:val="00EC652D"/>
    <w:rsid w:val="00ED0238"/>
    <w:rsid w:val="00ED2802"/>
    <w:rsid w:val="00EE42CC"/>
    <w:rsid w:val="00EE45BF"/>
    <w:rsid w:val="00EE6358"/>
    <w:rsid w:val="00EF382D"/>
    <w:rsid w:val="00EF594B"/>
    <w:rsid w:val="00EF5B66"/>
    <w:rsid w:val="00F05C96"/>
    <w:rsid w:val="00F10AA8"/>
    <w:rsid w:val="00F10FF5"/>
    <w:rsid w:val="00F11F76"/>
    <w:rsid w:val="00F219CE"/>
    <w:rsid w:val="00F22F82"/>
    <w:rsid w:val="00F22FF1"/>
    <w:rsid w:val="00F24E14"/>
    <w:rsid w:val="00F25615"/>
    <w:rsid w:val="00F25DEB"/>
    <w:rsid w:val="00F26C70"/>
    <w:rsid w:val="00F2705B"/>
    <w:rsid w:val="00F424CF"/>
    <w:rsid w:val="00F479C8"/>
    <w:rsid w:val="00F50CCB"/>
    <w:rsid w:val="00F53F49"/>
    <w:rsid w:val="00F6303E"/>
    <w:rsid w:val="00F648E5"/>
    <w:rsid w:val="00F6562B"/>
    <w:rsid w:val="00F73642"/>
    <w:rsid w:val="00F74C24"/>
    <w:rsid w:val="00F8010D"/>
    <w:rsid w:val="00F82FB4"/>
    <w:rsid w:val="00F83DFC"/>
    <w:rsid w:val="00F84E18"/>
    <w:rsid w:val="00F87A02"/>
    <w:rsid w:val="00F90C6C"/>
    <w:rsid w:val="00F94238"/>
    <w:rsid w:val="00F94BB4"/>
    <w:rsid w:val="00F95F4C"/>
    <w:rsid w:val="00F96D64"/>
    <w:rsid w:val="00FA4459"/>
    <w:rsid w:val="00FA4FB9"/>
    <w:rsid w:val="00FB0A64"/>
    <w:rsid w:val="00FB0BAE"/>
    <w:rsid w:val="00FB6FD6"/>
    <w:rsid w:val="00FD6F43"/>
    <w:rsid w:val="00FE1F07"/>
    <w:rsid w:val="00FF4037"/>
    <w:rsid w:val="00FF5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0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238"/>
    <w:pPr>
      <w:suppressAutoHyphens/>
    </w:pPr>
    <w:rPr>
      <w:sz w:val="24"/>
      <w:szCs w:val="24"/>
      <w:lang w:val="da-DK" w:eastAsia="ar-SA"/>
    </w:rPr>
  </w:style>
  <w:style w:type="paragraph" w:styleId="1">
    <w:name w:val="heading 1"/>
    <w:basedOn w:val="a"/>
    <w:next w:val="a"/>
    <w:qFormat/>
    <w:rsid w:val="00ED0238"/>
    <w:pPr>
      <w:keepNext/>
      <w:tabs>
        <w:tab w:val="num" w:pos="432"/>
      </w:tabs>
      <w:autoSpaceDE w:val="0"/>
      <w:spacing w:line="260" w:lineRule="exact"/>
      <w:ind w:left="1080" w:right="1080"/>
      <w:jc w:val="both"/>
      <w:outlineLvl w:val="0"/>
    </w:pPr>
    <w:rPr>
      <w:b/>
      <w:bCs/>
      <w:color w:val="000000"/>
      <w:sz w:val="18"/>
      <w:szCs w:val="18"/>
      <w:lang w:val="en-US"/>
    </w:rPr>
  </w:style>
  <w:style w:type="paragraph" w:styleId="2">
    <w:name w:val="heading 2"/>
    <w:basedOn w:val="a"/>
    <w:next w:val="a"/>
    <w:qFormat/>
    <w:rsid w:val="00ED0238"/>
    <w:pPr>
      <w:keepNext/>
      <w:tabs>
        <w:tab w:val="num" w:pos="576"/>
      </w:tabs>
      <w:autoSpaceDE w:val="0"/>
      <w:spacing w:line="260" w:lineRule="exact"/>
      <w:ind w:left="1080" w:right="1080"/>
      <w:jc w:val="both"/>
      <w:outlineLvl w:val="1"/>
    </w:pPr>
    <w:rPr>
      <w:color w:val="000000"/>
      <w:sz w:val="28"/>
      <w:szCs w:val="28"/>
      <w:lang w:val="en-US"/>
    </w:rPr>
  </w:style>
  <w:style w:type="paragraph" w:styleId="3">
    <w:name w:val="heading 3"/>
    <w:basedOn w:val="a"/>
    <w:next w:val="a"/>
    <w:qFormat/>
    <w:rsid w:val="00ED0238"/>
    <w:pPr>
      <w:keepNext/>
      <w:tabs>
        <w:tab w:val="num" w:pos="720"/>
      </w:tabs>
      <w:ind w:left="1260"/>
      <w:outlineLvl w:val="2"/>
    </w:pPr>
    <w:rPr>
      <w:b/>
      <w:bCs/>
      <w:lang w:val="en-US"/>
    </w:rPr>
  </w:style>
  <w:style w:type="paragraph" w:styleId="4">
    <w:name w:val="heading 4"/>
    <w:basedOn w:val="a"/>
    <w:next w:val="a"/>
    <w:qFormat/>
    <w:rsid w:val="00ED0238"/>
    <w:pPr>
      <w:keepNext/>
      <w:tabs>
        <w:tab w:val="num" w:pos="864"/>
        <w:tab w:val="left" w:pos="2520"/>
      </w:tabs>
      <w:ind w:left="1260"/>
      <w:outlineLvl w:val="3"/>
    </w:pPr>
    <w:rPr>
      <w:b/>
      <w:bCs/>
      <w:sz w:val="16"/>
      <w:szCs w:val="16"/>
      <w:lang w:val="en-US"/>
    </w:rPr>
  </w:style>
  <w:style w:type="paragraph" w:styleId="5">
    <w:name w:val="heading 5"/>
    <w:basedOn w:val="a"/>
    <w:next w:val="a"/>
    <w:qFormat/>
    <w:rsid w:val="00ED0238"/>
    <w:pPr>
      <w:keepNext/>
      <w:tabs>
        <w:tab w:val="num" w:pos="1008"/>
      </w:tabs>
      <w:ind w:left="720" w:hanging="720"/>
      <w:outlineLvl w:val="4"/>
    </w:pPr>
    <w:rPr>
      <w:b/>
      <w:bCs/>
      <w:sz w:val="32"/>
      <w:szCs w:val="32"/>
    </w:rPr>
  </w:style>
  <w:style w:type="paragraph" w:styleId="6">
    <w:name w:val="heading 6"/>
    <w:basedOn w:val="a"/>
    <w:next w:val="a"/>
    <w:qFormat/>
    <w:rsid w:val="00ED0238"/>
    <w:pPr>
      <w:keepNext/>
      <w:tabs>
        <w:tab w:val="num" w:pos="1152"/>
      </w:tabs>
      <w:ind w:firstLine="720"/>
      <w:outlineLvl w:val="5"/>
    </w:pPr>
    <w:rPr>
      <w:rFonts w:ascii="Arial" w:hAnsi="Arial" w:cs="Arial"/>
      <w:b/>
      <w:bCs/>
      <w:sz w:val="20"/>
      <w:szCs w:val="20"/>
      <w:lang w:val="en-US"/>
    </w:rPr>
  </w:style>
  <w:style w:type="paragraph" w:styleId="7">
    <w:name w:val="heading 7"/>
    <w:basedOn w:val="a"/>
    <w:next w:val="a"/>
    <w:qFormat/>
    <w:rsid w:val="00ED0238"/>
    <w:pPr>
      <w:keepNext/>
      <w:tabs>
        <w:tab w:val="num" w:pos="1296"/>
      </w:tabs>
      <w:ind w:left="1296" w:hanging="1296"/>
      <w:jc w:val="both"/>
      <w:outlineLvl w:val="6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ED0238"/>
    <w:rPr>
      <w:rFonts w:ascii="Calibri" w:eastAsia="Times New Roman" w:hAnsi="Calibri"/>
    </w:rPr>
  </w:style>
  <w:style w:type="character" w:customStyle="1" w:styleId="WW8Num2z2">
    <w:name w:val="WW8Num2z2"/>
    <w:rsid w:val="00ED0238"/>
    <w:rPr>
      <w:rFonts w:ascii="Wingdings" w:hAnsi="Wingdings" w:cs="Wingdings"/>
    </w:rPr>
  </w:style>
  <w:style w:type="character" w:customStyle="1" w:styleId="WW8Num2z3">
    <w:name w:val="WW8Num2z3"/>
    <w:rsid w:val="00ED0238"/>
    <w:rPr>
      <w:rFonts w:ascii="Symbol" w:hAnsi="Symbol" w:cs="Symbol"/>
    </w:rPr>
  </w:style>
  <w:style w:type="character" w:customStyle="1" w:styleId="WW8Num2z4">
    <w:name w:val="WW8Num2z4"/>
    <w:rsid w:val="00ED0238"/>
    <w:rPr>
      <w:rFonts w:ascii="Courier New" w:hAnsi="Courier New" w:cs="Courier New"/>
    </w:rPr>
  </w:style>
  <w:style w:type="character" w:customStyle="1" w:styleId="WW8Num4z0">
    <w:name w:val="WW8Num4z0"/>
    <w:rsid w:val="00ED0238"/>
    <w:rPr>
      <w:rFonts w:ascii="Calibri" w:eastAsia="Times New Roman" w:hAnsi="Calibri"/>
    </w:rPr>
  </w:style>
  <w:style w:type="character" w:customStyle="1" w:styleId="WW8Num4z2">
    <w:name w:val="WW8Num4z2"/>
    <w:rsid w:val="00ED0238"/>
    <w:rPr>
      <w:rFonts w:ascii="Wingdings" w:hAnsi="Wingdings" w:cs="Wingdings"/>
    </w:rPr>
  </w:style>
  <w:style w:type="character" w:customStyle="1" w:styleId="WW8Num4z3">
    <w:name w:val="WW8Num4z3"/>
    <w:rsid w:val="00ED0238"/>
    <w:rPr>
      <w:rFonts w:ascii="Symbol" w:hAnsi="Symbol" w:cs="Symbol"/>
    </w:rPr>
  </w:style>
  <w:style w:type="character" w:customStyle="1" w:styleId="WW8Num4z4">
    <w:name w:val="WW8Num4z4"/>
    <w:rsid w:val="00ED0238"/>
    <w:rPr>
      <w:rFonts w:ascii="Courier New" w:hAnsi="Courier New" w:cs="Courier New"/>
    </w:rPr>
  </w:style>
  <w:style w:type="character" w:customStyle="1" w:styleId="10">
    <w:name w:val="Основной шрифт абзаца1"/>
    <w:rsid w:val="00ED0238"/>
  </w:style>
  <w:style w:type="character" w:customStyle="1" w:styleId="16">
    <w:name w:val="Знак Знак16"/>
    <w:rsid w:val="00ED0238"/>
    <w:rPr>
      <w:rFonts w:ascii="Times New Roman" w:eastAsia="SimSun" w:hAnsi="Times New Roman" w:cs="Times New Roman"/>
      <w:b/>
      <w:bCs/>
      <w:kern w:val="1"/>
      <w:sz w:val="32"/>
      <w:szCs w:val="32"/>
      <w:lang w:val="da-DK"/>
    </w:rPr>
  </w:style>
  <w:style w:type="character" w:customStyle="1" w:styleId="15">
    <w:name w:val="Знак Знак15"/>
    <w:rsid w:val="00ED0238"/>
    <w:rPr>
      <w:rFonts w:ascii="Times New Roman" w:eastAsia="SimSun" w:hAnsi="Times New Roman" w:cs="Times New Roman"/>
      <w:b/>
      <w:bCs/>
      <w:i/>
      <w:iCs/>
      <w:sz w:val="28"/>
      <w:szCs w:val="28"/>
      <w:lang w:val="da-DK"/>
    </w:rPr>
  </w:style>
  <w:style w:type="character" w:customStyle="1" w:styleId="14">
    <w:name w:val="Знак Знак14"/>
    <w:rsid w:val="00ED0238"/>
    <w:rPr>
      <w:rFonts w:ascii="Times New Roman" w:eastAsia="SimSun" w:hAnsi="Times New Roman" w:cs="Times New Roman"/>
      <w:b/>
      <w:bCs/>
      <w:sz w:val="26"/>
      <w:szCs w:val="26"/>
      <w:lang w:val="da-DK"/>
    </w:rPr>
  </w:style>
  <w:style w:type="character" w:customStyle="1" w:styleId="13">
    <w:name w:val="Знак Знак13"/>
    <w:rsid w:val="00ED0238"/>
    <w:rPr>
      <w:rFonts w:ascii="Calibri" w:eastAsia="SimSun" w:hAnsi="Calibri" w:cs="Calibri"/>
      <w:b/>
      <w:bCs/>
      <w:sz w:val="28"/>
      <w:szCs w:val="28"/>
      <w:lang w:val="da-DK"/>
    </w:rPr>
  </w:style>
  <w:style w:type="character" w:customStyle="1" w:styleId="12">
    <w:name w:val="Знак Знак12"/>
    <w:rsid w:val="00ED0238"/>
    <w:rPr>
      <w:rFonts w:ascii="Calibri" w:eastAsia="SimSun" w:hAnsi="Calibri" w:cs="Calibri"/>
      <w:b/>
      <w:bCs/>
      <w:i/>
      <w:iCs/>
      <w:sz w:val="26"/>
      <w:szCs w:val="26"/>
      <w:lang w:val="da-DK"/>
    </w:rPr>
  </w:style>
  <w:style w:type="character" w:customStyle="1" w:styleId="11">
    <w:name w:val="Знак Знак11"/>
    <w:rsid w:val="00ED0238"/>
    <w:rPr>
      <w:rFonts w:ascii="Calibri" w:eastAsia="SimSun" w:hAnsi="Calibri" w:cs="Calibri"/>
      <w:b/>
      <w:bCs/>
      <w:sz w:val="22"/>
      <w:szCs w:val="22"/>
      <w:lang w:val="da-DK"/>
    </w:rPr>
  </w:style>
  <w:style w:type="character" w:customStyle="1" w:styleId="100">
    <w:name w:val="Знак Знак10"/>
    <w:rsid w:val="00ED0238"/>
    <w:rPr>
      <w:rFonts w:ascii="Calibri" w:eastAsia="SimSun" w:hAnsi="Calibri" w:cs="Calibri"/>
      <w:sz w:val="24"/>
      <w:szCs w:val="24"/>
      <w:lang w:val="da-DK"/>
    </w:rPr>
  </w:style>
  <w:style w:type="character" w:customStyle="1" w:styleId="9">
    <w:name w:val="Знак Знак9"/>
    <w:rsid w:val="00ED0238"/>
    <w:rPr>
      <w:sz w:val="24"/>
      <w:szCs w:val="24"/>
      <w:lang w:val="da-DK"/>
    </w:rPr>
  </w:style>
  <w:style w:type="character" w:customStyle="1" w:styleId="8">
    <w:name w:val="Знак Знак8"/>
    <w:rsid w:val="00ED0238"/>
    <w:rPr>
      <w:sz w:val="24"/>
      <w:szCs w:val="24"/>
      <w:lang w:val="da-DK"/>
    </w:rPr>
  </w:style>
  <w:style w:type="character" w:styleId="a3">
    <w:name w:val="Hyperlink"/>
    <w:rsid w:val="00ED0238"/>
    <w:rPr>
      <w:color w:val="0000FF"/>
      <w:u w:val="single"/>
    </w:rPr>
  </w:style>
  <w:style w:type="character" w:customStyle="1" w:styleId="70">
    <w:name w:val="Знак Знак7"/>
    <w:rsid w:val="00ED0238"/>
    <w:rPr>
      <w:sz w:val="24"/>
      <w:szCs w:val="24"/>
      <w:lang w:val="da-DK"/>
    </w:rPr>
  </w:style>
  <w:style w:type="character" w:customStyle="1" w:styleId="60">
    <w:name w:val="Знак Знак6"/>
    <w:rsid w:val="00ED0238"/>
    <w:rPr>
      <w:sz w:val="24"/>
      <w:szCs w:val="24"/>
      <w:lang w:val="da-DK"/>
    </w:rPr>
  </w:style>
  <w:style w:type="character" w:customStyle="1" w:styleId="50">
    <w:name w:val="Знак Знак5"/>
    <w:rsid w:val="00ED0238"/>
    <w:rPr>
      <w:sz w:val="16"/>
      <w:szCs w:val="16"/>
      <w:lang w:val="da-DK"/>
    </w:rPr>
  </w:style>
  <w:style w:type="character" w:styleId="a4">
    <w:name w:val="FollowedHyperlink"/>
    <w:semiHidden/>
    <w:rsid w:val="00ED0238"/>
    <w:rPr>
      <w:color w:val="800080"/>
      <w:u w:val="single"/>
    </w:rPr>
  </w:style>
  <w:style w:type="character" w:customStyle="1" w:styleId="40">
    <w:name w:val="Знак Знак4"/>
    <w:rsid w:val="00ED0238"/>
    <w:rPr>
      <w:sz w:val="24"/>
      <w:szCs w:val="24"/>
      <w:lang w:val="da-DK"/>
    </w:rPr>
  </w:style>
  <w:style w:type="character" w:customStyle="1" w:styleId="30">
    <w:name w:val="Знак Знак3"/>
    <w:rsid w:val="00ED0238"/>
    <w:rPr>
      <w:sz w:val="24"/>
      <w:szCs w:val="24"/>
      <w:lang w:val="da-DK"/>
    </w:rPr>
  </w:style>
  <w:style w:type="character" w:customStyle="1" w:styleId="20">
    <w:name w:val="Знак Знак2"/>
    <w:rsid w:val="00ED0238"/>
    <w:rPr>
      <w:sz w:val="16"/>
      <w:szCs w:val="16"/>
      <w:lang w:val="da-DK"/>
    </w:rPr>
  </w:style>
  <w:style w:type="character" w:customStyle="1" w:styleId="17">
    <w:name w:val="Знак Знак1"/>
    <w:rsid w:val="00ED0238"/>
    <w:rPr>
      <w:sz w:val="2"/>
      <w:szCs w:val="2"/>
      <w:lang w:val="da-DK"/>
    </w:rPr>
  </w:style>
  <w:style w:type="character" w:customStyle="1" w:styleId="a5">
    <w:name w:val="Знак Знак"/>
    <w:rsid w:val="00ED0238"/>
    <w:rPr>
      <w:sz w:val="2"/>
      <w:szCs w:val="2"/>
      <w:lang w:val="da-DK"/>
    </w:rPr>
  </w:style>
  <w:style w:type="character" w:customStyle="1" w:styleId="apple-style-span">
    <w:name w:val="apple-style-span"/>
    <w:basedOn w:val="10"/>
    <w:rsid w:val="00ED0238"/>
  </w:style>
  <w:style w:type="character" w:styleId="a6">
    <w:name w:val="Strong"/>
    <w:qFormat/>
    <w:rsid w:val="00ED0238"/>
    <w:rPr>
      <w:b/>
      <w:bCs/>
    </w:rPr>
  </w:style>
  <w:style w:type="character" w:customStyle="1" w:styleId="tw4winMark">
    <w:name w:val="tw4winMark"/>
    <w:rsid w:val="00ED0238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sid w:val="00ED0238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sid w:val="00ED0238"/>
    <w:rPr>
      <w:color w:val="0000FF"/>
    </w:rPr>
  </w:style>
  <w:style w:type="character" w:customStyle="1" w:styleId="tw4winPopup">
    <w:name w:val="tw4winPopup"/>
    <w:rsid w:val="00ED0238"/>
    <w:rPr>
      <w:rFonts w:ascii="Courier New" w:hAnsi="Courier New" w:cs="Courier New"/>
      <w:color w:val="008000"/>
      <w:lang w:val="en-US"/>
    </w:rPr>
  </w:style>
  <w:style w:type="character" w:customStyle="1" w:styleId="tw4winJump">
    <w:name w:val="tw4winJump"/>
    <w:rsid w:val="00ED0238"/>
    <w:rPr>
      <w:rFonts w:ascii="Courier New" w:hAnsi="Courier New" w:cs="Courier New"/>
      <w:color w:val="008080"/>
      <w:lang w:val="en-US"/>
    </w:rPr>
  </w:style>
  <w:style w:type="character" w:customStyle="1" w:styleId="tw4winExternal">
    <w:name w:val="tw4winExternal"/>
    <w:rsid w:val="00ED0238"/>
    <w:rPr>
      <w:rFonts w:ascii="Courier New" w:hAnsi="Courier New" w:cs="Courier New"/>
      <w:color w:val="808080"/>
      <w:lang w:val="en-US"/>
    </w:rPr>
  </w:style>
  <w:style w:type="character" w:customStyle="1" w:styleId="tw4winInternal">
    <w:name w:val="tw4winInternal"/>
    <w:rsid w:val="00ED0238"/>
    <w:rPr>
      <w:rFonts w:ascii="Courier New" w:hAnsi="Courier New" w:cs="Courier New"/>
      <w:color w:val="FF0000"/>
      <w:lang w:val="en-US"/>
    </w:rPr>
  </w:style>
  <w:style w:type="character" w:customStyle="1" w:styleId="DONOTTRANSLATE">
    <w:name w:val="DO_NOT_TRANSLATE"/>
    <w:rsid w:val="00ED0238"/>
    <w:rPr>
      <w:rFonts w:ascii="Courier New" w:hAnsi="Courier New" w:cs="Courier New"/>
      <w:color w:val="800000"/>
      <w:lang w:val="en-US"/>
    </w:rPr>
  </w:style>
  <w:style w:type="paragraph" w:customStyle="1" w:styleId="a7">
    <w:name w:val="Заголовок"/>
    <w:basedOn w:val="a"/>
    <w:next w:val="a8"/>
    <w:rsid w:val="00ED023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"/>
    <w:semiHidden/>
    <w:rsid w:val="00ED0238"/>
    <w:pPr>
      <w:jc w:val="both"/>
    </w:pPr>
    <w:rPr>
      <w:lang w:val="en-US"/>
    </w:rPr>
  </w:style>
  <w:style w:type="paragraph" w:styleId="a9">
    <w:name w:val="List"/>
    <w:basedOn w:val="a8"/>
    <w:semiHidden/>
    <w:rsid w:val="00ED0238"/>
    <w:rPr>
      <w:rFonts w:cs="Tahoma"/>
    </w:rPr>
  </w:style>
  <w:style w:type="paragraph" w:customStyle="1" w:styleId="18">
    <w:name w:val="Название1"/>
    <w:basedOn w:val="a"/>
    <w:rsid w:val="00ED0238"/>
    <w:pPr>
      <w:suppressLineNumbers/>
      <w:spacing w:before="120" w:after="120"/>
    </w:pPr>
    <w:rPr>
      <w:rFonts w:cs="Tahoma"/>
      <w:i/>
      <w:iCs/>
    </w:rPr>
  </w:style>
  <w:style w:type="paragraph" w:customStyle="1" w:styleId="19">
    <w:name w:val="Указатель1"/>
    <w:basedOn w:val="a"/>
    <w:rsid w:val="00ED0238"/>
    <w:pPr>
      <w:suppressLineNumbers/>
    </w:pPr>
    <w:rPr>
      <w:rFonts w:cs="Tahoma"/>
    </w:rPr>
  </w:style>
  <w:style w:type="paragraph" w:styleId="aa">
    <w:name w:val="header"/>
    <w:basedOn w:val="a"/>
    <w:rsid w:val="00ED0238"/>
    <w:pPr>
      <w:tabs>
        <w:tab w:val="center" w:pos="4320"/>
        <w:tab w:val="right" w:pos="8640"/>
      </w:tabs>
    </w:pPr>
  </w:style>
  <w:style w:type="paragraph" w:styleId="ab">
    <w:name w:val="footer"/>
    <w:basedOn w:val="a"/>
    <w:semiHidden/>
    <w:rsid w:val="00ED0238"/>
    <w:pPr>
      <w:tabs>
        <w:tab w:val="center" w:pos="4320"/>
        <w:tab w:val="right" w:pos="8640"/>
      </w:tabs>
    </w:pPr>
  </w:style>
  <w:style w:type="paragraph" w:styleId="ac">
    <w:name w:val="Body Text Indent"/>
    <w:basedOn w:val="a"/>
    <w:semiHidden/>
    <w:rsid w:val="00ED0238"/>
    <w:pPr>
      <w:tabs>
        <w:tab w:val="left" w:pos="12420"/>
      </w:tabs>
      <w:autoSpaceDE w:val="0"/>
      <w:spacing w:line="260" w:lineRule="exact"/>
      <w:ind w:left="1260"/>
      <w:jc w:val="both"/>
    </w:pPr>
    <w:rPr>
      <w:color w:val="000000"/>
      <w:sz w:val="18"/>
      <w:szCs w:val="18"/>
      <w:lang w:val="en-US"/>
    </w:rPr>
  </w:style>
  <w:style w:type="paragraph" w:customStyle="1" w:styleId="21">
    <w:name w:val="Основной текст с отступом 21"/>
    <w:basedOn w:val="a"/>
    <w:rsid w:val="00ED0238"/>
    <w:pPr>
      <w:spacing w:line="240" w:lineRule="exact"/>
      <w:ind w:left="1259"/>
      <w:jc w:val="both"/>
    </w:pPr>
    <w:rPr>
      <w:sz w:val="16"/>
      <w:szCs w:val="16"/>
    </w:rPr>
  </w:style>
  <w:style w:type="paragraph" w:customStyle="1" w:styleId="31">
    <w:name w:val="Основной текст с отступом 31"/>
    <w:basedOn w:val="a"/>
    <w:rsid w:val="00ED0238"/>
    <w:pPr>
      <w:ind w:left="1260"/>
    </w:pPr>
  </w:style>
  <w:style w:type="paragraph" w:customStyle="1" w:styleId="1a">
    <w:name w:val="Обычный (веб)1"/>
    <w:basedOn w:val="a"/>
    <w:rsid w:val="00ED0238"/>
    <w:pPr>
      <w:spacing w:before="280" w:after="280"/>
    </w:pPr>
    <w:rPr>
      <w:color w:val="000000"/>
      <w:sz w:val="18"/>
      <w:szCs w:val="18"/>
      <w:lang w:val="en-US"/>
    </w:rPr>
  </w:style>
  <w:style w:type="paragraph" w:customStyle="1" w:styleId="210">
    <w:name w:val="Основной текст 21"/>
    <w:basedOn w:val="a"/>
    <w:rsid w:val="00ED0238"/>
    <w:rPr>
      <w:rFonts w:ascii="Arial" w:hAnsi="Arial" w:cs="Arial"/>
      <w:b/>
      <w:bCs/>
      <w:i/>
      <w:iCs/>
      <w:lang w:val="en-US"/>
    </w:rPr>
  </w:style>
  <w:style w:type="paragraph" w:customStyle="1" w:styleId="310">
    <w:name w:val="Основной текст 31"/>
    <w:basedOn w:val="a"/>
    <w:rsid w:val="00ED0238"/>
    <w:pPr>
      <w:autoSpaceDE w:val="0"/>
    </w:pPr>
    <w:rPr>
      <w:rFonts w:ascii="Arial" w:hAnsi="Arial" w:cs="Arial"/>
      <w:sz w:val="20"/>
      <w:szCs w:val="20"/>
    </w:rPr>
  </w:style>
  <w:style w:type="paragraph" w:customStyle="1" w:styleId="1b">
    <w:name w:val="Схема документа1"/>
    <w:basedOn w:val="a"/>
    <w:rsid w:val="00ED0238"/>
    <w:pPr>
      <w:shd w:val="clear" w:color="auto" w:fill="000080"/>
    </w:pPr>
    <w:rPr>
      <w:sz w:val="20"/>
      <w:szCs w:val="20"/>
    </w:rPr>
  </w:style>
  <w:style w:type="paragraph" w:customStyle="1" w:styleId="Default">
    <w:name w:val="Default"/>
    <w:rsid w:val="00ED0238"/>
    <w:pPr>
      <w:widowControl w:val="0"/>
      <w:suppressAutoHyphens/>
      <w:autoSpaceDE w:val="0"/>
    </w:pPr>
    <w:rPr>
      <w:rFonts w:ascii="Arial" w:eastAsia="SimSun" w:hAnsi="Arial" w:cs="Arial"/>
      <w:color w:val="000000"/>
      <w:sz w:val="24"/>
      <w:szCs w:val="24"/>
      <w:lang w:val="da-DK" w:eastAsia="ar-SA"/>
    </w:rPr>
  </w:style>
  <w:style w:type="paragraph" w:customStyle="1" w:styleId="CM6">
    <w:name w:val="CM6"/>
    <w:basedOn w:val="Default"/>
    <w:next w:val="Default"/>
    <w:rsid w:val="00ED0238"/>
    <w:pPr>
      <w:spacing w:after="250"/>
    </w:pPr>
    <w:rPr>
      <w:color w:val="auto"/>
    </w:rPr>
  </w:style>
  <w:style w:type="paragraph" w:customStyle="1" w:styleId="CM2">
    <w:name w:val="CM2"/>
    <w:basedOn w:val="Default"/>
    <w:next w:val="Default"/>
    <w:rsid w:val="00ED0238"/>
    <w:pPr>
      <w:spacing w:line="268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ED0238"/>
    <w:pPr>
      <w:spacing w:line="253" w:lineRule="atLeast"/>
    </w:pPr>
    <w:rPr>
      <w:color w:val="auto"/>
    </w:rPr>
  </w:style>
  <w:style w:type="paragraph" w:customStyle="1" w:styleId="CM7">
    <w:name w:val="CM7"/>
    <w:basedOn w:val="Default"/>
    <w:next w:val="Default"/>
    <w:rsid w:val="00ED0238"/>
    <w:pPr>
      <w:spacing w:after="113"/>
    </w:pPr>
    <w:rPr>
      <w:color w:val="auto"/>
    </w:rPr>
  </w:style>
  <w:style w:type="paragraph" w:customStyle="1" w:styleId="1c">
    <w:name w:val="Текст выноски1"/>
    <w:basedOn w:val="a"/>
    <w:rsid w:val="00ED0238"/>
    <w:rPr>
      <w:sz w:val="16"/>
      <w:szCs w:val="16"/>
    </w:rPr>
  </w:style>
  <w:style w:type="paragraph" w:styleId="ad">
    <w:name w:val="No Spacing"/>
    <w:qFormat/>
    <w:rsid w:val="00ED0238"/>
    <w:pPr>
      <w:suppressAutoHyphens/>
    </w:pPr>
    <w:rPr>
      <w:rFonts w:ascii="Calibri" w:eastAsia="Arial" w:hAnsi="Calibri" w:cs="Calibri"/>
      <w:sz w:val="22"/>
      <w:szCs w:val="22"/>
      <w:lang w:val="en-GB" w:eastAsia="ar-SA"/>
    </w:rPr>
  </w:style>
  <w:style w:type="paragraph" w:customStyle="1" w:styleId="ae">
    <w:name w:val="Содержимое врезки"/>
    <w:basedOn w:val="a8"/>
    <w:rsid w:val="00ED0238"/>
  </w:style>
  <w:style w:type="paragraph" w:styleId="af">
    <w:name w:val="Balloon Text"/>
    <w:basedOn w:val="a"/>
    <w:link w:val="af0"/>
    <w:uiPriority w:val="99"/>
    <w:semiHidden/>
    <w:unhideWhenUsed/>
    <w:rsid w:val="00CE68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CE6855"/>
    <w:rPr>
      <w:rFonts w:ascii="Tahoma" w:hAnsi="Tahoma" w:cs="Tahoma"/>
      <w:sz w:val="16"/>
      <w:szCs w:val="16"/>
      <w:lang w:val="da-DK" w:eastAsia="ar-SA"/>
    </w:rPr>
  </w:style>
  <w:style w:type="paragraph" w:customStyle="1" w:styleId="WW-">
    <w:name w:val="WW-Базовый"/>
    <w:rsid w:val="00996A8E"/>
    <w:pPr>
      <w:widowControl w:val="0"/>
      <w:suppressAutoHyphens/>
    </w:pPr>
    <w:rPr>
      <w:rFonts w:ascii="Arial" w:eastAsia="ヒラギノ角ゴ Pro W3" w:hAnsi="Arial"/>
      <w:color w:val="000000"/>
      <w:kern w:val="2"/>
      <w:lang w:eastAsia="hi-IN" w:bidi="hi-IN"/>
    </w:rPr>
  </w:style>
  <w:style w:type="paragraph" w:customStyle="1" w:styleId="af1">
    <w:name w:val="Содержимое таблицы"/>
    <w:basedOn w:val="a"/>
    <w:rsid w:val="0007483D"/>
    <w:pPr>
      <w:suppressAutoHyphens w:val="0"/>
    </w:pPr>
    <w:rPr>
      <w:rFonts w:ascii="Arial" w:eastAsia="Calibri" w:hAnsi="Arial" w:cs="Arial"/>
      <w:sz w:val="20"/>
      <w:szCs w:val="20"/>
      <w:lang w:val="en-US" w:eastAsia="en-US"/>
    </w:rPr>
  </w:style>
  <w:style w:type="paragraph" w:styleId="af2">
    <w:name w:val="Plain Text"/>
    <w:basedOn w:val="a"/>
    <w:link w:val="af3"/>
    <w:uiPriority w:val="99"/>
    <w:semiHidden/>
    <w:unhideWhenUsed/>
    <w:rsid w:val="00BB12E1"/>
    <w:pPr>
      <w:suppressAutoHyphens w:val="0"/>
    </w:pPr>
    <w:rPr>
      <w:rFonts w:ascii="Consolas" w:eastAsia="Calibri" w:hAnsi="Consolas"/>
      <w:sz w:val="21"/>
      <w:szCs w:val="21"/>
      <w:lang w:val="ru-RU" w:eastAsia="en-US"/>
    </w:rPr>
  </w:style>
  <w:style w:type="character" w:customStyle="1" w:styleId="af3">
    <w:name w:val="Текст Знак"/>
    <w:link w:val="af2"/>
    <w:uiPriority w:val="99"/>
    <w:semiHidden/>
    <w:rsid w:val="00BB12E1"/>
    <w:rPr>
      <w:rFonts w:ascii="Consolas" w:eastAsia="Calibri" w:hAnsi="Consolas" w:cs="Times New Roman"/>
      <w:sz w:val="21"/>
      <w:szCs w:val="21"/>
      <w:lang w:eastAsia="en-US"/>
    </w:rPr>
  </w:style>
  <w:style w:type="paragraph" w:styleId="af4">
    <w:name w:val="Normal (Web)"/>
    <w:basedOn w:val="a"/>
    <w:unhideWhenUsed/>
    <w:rsid w:val="009B328C"/>
    <w:pPr>
      <w:suppressAutoHyphens w:val="0"/>
      <w:spacing w:before="280" w:after="280"/>
    </w:pPr>
    <w:rPr>
      <w:rFonts w:ascii="Arial" w:eastAsia="Calibri" w:hAnsi="Arial" w:cs="Arial"/>
      <w:sz w:val="20"/>
      <w:szCs w:val="20"/>
      <w:lang w:val="ru-RU" w:eastAsia="ru-RU"/>
    </w:rPr>
  </w:style>
  <w:style w:type="paragraph" w:customStyle="1" w:styleId="Af5">
    <w:name w:val="Свободная форма A"/>
    <w:rsid w:val="002F0D69"/>
    <w:rPr>
      <w:rFonts w:ascii="Helvetica" w:eastAsia="ヒラギノ角ゴ Pro W3" w:hAnsi="Helvetica"/>
      <w:color w:val="000000"/>
      <w:kern w:val="1"/>
      <w:sz w:val="24"/>
      <w:lang w:eastAsia="hi-IN" w:bidi="hi-IN"/>
    </w:rPr>
  </w:style>
  <w:style w:type="paragraph" w:customStyle="1" w:styleId="1A0">
    <w:name w:val="Заголовок 1 A"/>
    <w:next w:val="a8"/>
    <w:rsid w:val="00426EC9"/>
    <w:pPr>
      <w:keepNext/>
      <w:widowControl w:val="0"/>
      <w:suppressAutoHyphens/>
      <w:spacing w:before="240" w:after="120"/>
      <w:ind w:left="432" w:hanging="432"/>
    </w:pPr>
    <w:rPr>
      <w:rFonts w:ascii="Times New Roman Bold" w:eastAsia="ヒラギノ角ゴ Pro W3" w:hAnsi="Times New Roman Bold"/>
      <w:color w:val="000000"/>
      <w:kern w:val="1"/>
      <w:sz w:val="48"/>
      <w:lang w:eastAsia="hi-IN" w:bidi="hi-IN"/>
    </w:rPr>
  </w:style>
  <w:style w:type="character" w:customStyle="1" w:styleId="1d">
    <w:name w:val="Строгий1"/>
    <w:rsid w:val="00EF382D"/>
    <w:rPr>
      <w:rFonts w:ascii="Lucida Grande" w:eastAsia="ヒラギノ角ゴ Pro W3" w:hAnsi="Lucida Grande"/>
      <w:b/>
      <w:i w:val="0"/>
      <w:color w:val="000000"/>
      <w:sz w:val="20"/>
    </w:rPr>
  </w:style>
  <w:style w:type="paragraph" w:styleId="af6">
    <w:name w:val="List Paragraph"/>
    <w:basedOn w:val="a"/>
    <w:uiPriority w:val="34"/>
    <w:qFormat/>
    <w:rsid w:val="00EC19C4"/>
    <w:pPr>
      <w:suppressAutoHyphens w:val="0"/>
      <w:ind w:left="720"/>
    </w:pPr>
    <w:rPr>
      <w:rFonts w:ascii="Calibri" w:eastAsiaTheme="minorHAnsi" w:hAnsi="Calibri"/>
      <w:sz w:val="22"/>
      <w:szCs w:val="22"/>
      <w:lang w:val="ru-RU" w:eastAsia="ru-RU"/>
    </w:rPr>
  </w:style>
  <w:style w:type="character" w:styleId="af7">
    <w:name w:val="Emphasis"/>
    <w:basedOn w:val="10"/>
    <w:qFormat/>
    <w:rsid w:val="008A34F1"/>
    <w:rPr>
      <w:i/>
      <w:iCs/>
    </w:rPr>
  </w:style>
  <w:style w:type="character" w:customStyle="1" w:styleId="Internetlink">
    <w:name w:val="Internet link"/>
    <w:basedOn w:val="a0"/>
    <w:uiPriority w:val="99"/>
    <w:rsid w:val="00044EFB"/>
    <w:rPr>
      <w:rFonts w:eastAsia="Times New Roman" w:cs="Mangal"/>
      <w:color w:val="0000FF"/>
      <w:sz w:val="20"/>
      <w:u w:val="single"/>
      <w:lang w:eastAsia="zh-CN" w:bidi="hi-IN"/>
    </w:rPr>
  </w:style>
  <w:style w:type="paragraph" w:customStyle="1" w:styleId="Mellemrubrik">
    <w:name w:val="Mellemrubrik"/>
    <w:basedOn w:val="a"/>
    <w:rsid w:val="00D64A8A"/>
    <w:pPr>
      <w:widowControl w:val="0"/>
      <w:autoSpaceDE w:val="0"/>
      <w:spacing w:line="288" w:lineRule="auto"/>
      <w:textAlignment w:val="center"/>
    </w:pPr>
    <w:rPr>
      <w:rFonts w:ascii="Frutiger-Roman" w:eastAsia="Lucida Sans Unicode" w:hAnsi="Frutiger-Roman" w:cs="Frutiger-Roman"/>
      <w:color w:val="000000"/>
      <w:kern w:val="1"/>
      <w:sz w:val="20"/>
      <w:szCs w:val="20"/>
      <w:lang w:val="ru-RU" w:eastAsia="hi-IN" w:bidi="hi-IN"/>
    </w:rPr>
  </w:style>
  <w:style w:type="paragraph" w:customStyle="1" w:styleId="1e">
    <w:name w:val="Без интервала1"/>
    <w:rsid w:val="00F05C96"/>
    <w:pPr>
      <w:suppressAutoHyphens/>
      <w:spacing w:line="100" w:lineRule="atLeast"/>
    </w:pPr>
    <w:rPr>
      <w:rFonts w:ascii="Calibri" w:eastAsia="MS Mincho" w:hAnsi="Calibri" w:cs="Calibri"/>
      <w:snapToGrid w:val="0"/>
      <w:kern w:val="1"/>
    </w:rPr>
  </w:style>
  <w:style w:type="character" w:customStyle="1" w:styleId="StrongEmphasis">
    <w:name w:val="Strong Emphasis"/>
    <w:basedOn w:val="a0"/>
    <w:rsid w:val="008C7FBA"/>
    <w:rPr>
      <w:b/>
      <w:bCs/>
    </w:rPr>
  </w:style>
  <w:style w:type="paragraph" w:customStyle="1" w:styleId="af8">
    <w:name w:val="Свободная форма"/>
    <w:rsid w:val="00695204"/>
    <w:pPr>
      <w:suppressAutoHyphens/>
    </w:pPr>
    <w:rPr>
      <w:rFonts w:ascii="Helvetica" w:eastAsia="Arial" w:hAnsi="Helvetica"/>
      <w:color w:val="000000"/>
      <w:kern w:val="1"/>
      <w:sz w:val="24"/>
      <w:lang w:eastAsia="ar-SA"/>
    </w:rPr>
  </w:style>
  <w:style w:type="paragraph" w:customStyle="1" w:styleId="FreeForm">
    <w:name w:val="Free Form"/>
    <w:rsid w:val="00174BBC"/>
    <w:rPr>
      <w:rFonts w:ascii="Helvetica" w:eastAsia="ヒラギノ角ゴ Pro W3" w:hAnsi="Helvetica"/>
      <w:color w:val="000000"/>
      <w:kern w:val="1"/>
      <w:sz w:val="24"/>
      <w:lang w:eastAsia="hi-IN" w:bidi="hi-IN"/>
    </w:rPr>
  </w:style>
  <w:style w:type="paragraph" w:customStyle="1" w:styleId="22">
    <w:name w:val="Обычный (веб)2"/>
    <w:basedOn w:val="a"/>
    <w:rsid w:val="006D10C0"/>
    <w:pPr>
      <w:widowControl w:val="0"/>
      <w:spacing w:before="28" w:after="28" w:line="100" w:lineRule="atLeast"/>
    </w:pPr>
    <w:rPr>
      <w:kern w:val="1"/>
      <w:lang w:val="ru-RU" w:eastAsia="hi-IN" w:bidi="hi-IN"/>
    </w:rPr>
  </w:style>
  <w:style w:type="paragraph" w:customStyle="1" w:styleId="32">
    <w:name w:val="Обычный (веб)3"/>
    <w:basedOn w:val="a"/>
    <w:rsid w:val="006B7DA9"/>
    <w:pPr>
      <w:widowControl w:val="0"/>
      <w:spacing w:before="28" w:after="28" w:line="100" w:lineRule="atLeast"/>
    </w:pPr>
    <w:rPr>
      <w:kern w:val="1"/>
      <w:lang w:val="ru-RU" w:eastAsia="hi-IN" w:bidi="hi-IN"/>
    </w:rPr>
  </w:style>
  <w:style w:type="paragraph" w:customStyle="1" w:styleId="41">
    <w:name w:val="Обычный (веб)4"/>
    <w:basedOn w:val="a"/>
    <w:rsid w:val="00436594"/>
    <w:pPr>
      <w:widowControl w:val="0"/>
      <w:spacing w:before="28" w:after="28" w:line="100" w:lineRule="atLeast"/>
    </w:pPr>
    <w:rPr>
      <w:kern w:val="1"/>
      <w:lang w:val="ru-RU" w:eastAsia="hi-IN" w:bidi="hi-IN"/>
    </w:rPr>
  </w:style>
  <w:style w:type="paragraph" w:customStyle="1" w:styleId="51">
    <w:name w:val="Обычный (веб)5"/>
    <w:basedOn w:val="a"/>
    <w:rsid w:val="00BE1EF4"/>
    <w:pPr>
      <w:widowControl w:val="0"/>
      <w:spacing w:before="28" w:after="28" w:line="100" w:lineRule="atLeast"/>
    </w:pPr>
    <w:rPr>
      <w:kern w:val="1"/>
      <w:lang w:val="ru-RU" w:eastAsia="hi-IN" w:bidi="hi-IN"/>
    </w:rPr>
  </w:style>
  <w:style w:type="paragraph" w:customStyle="1" w:styleId="61">
    <w:name w:val="Обычный (веб)6"/>
    <w:basedOn w:val="a"/>
    <w:rsid w:val="00E25D01"/>
    <w:pPr>
      <w:widowControl w:val="0"/>
      <w:spacing w:before="28" w:after="28" w:line="100" w:lineRule="atLeast"/>
    </w:pPr>
    <w:rPr>
      <w:kern w:val="1"/>
      <w:lang w:val="ru-RU" w:eastAsia="hi-IN" w:bidi="hi-IN"/>
    </w:rPr>
  </w:style>
  <w:style w:type="paragraph" w:customStyle="1" w:styleId="71">
    <w:name w:val="Обычный (веб)7"/>
    <w:basedOn w:val="a"/>
    <w:rsid w:val="00880905"/>
    <w:pPr>
      <w:widowControl w:val="0"/>
      <w:spacing w:before="28" w:after="28" w:line="100" w:lineRule="atLeast"/>
    </w:pPr>
    <w:rPr>
      <w:kern w:val="1"/>
      <w:lang w:val="ru-RU" w:eastAsia="hi-IN" w:bidi="hi-IN"/>
    </w:rPr>
  </w:style>
  <w:style w:type="paragraph" w:customStyle="1" w:styleId="80">
    <w:name w:val="Обычный (веб)8"/>
    <w:basedOn w:val="a"/>
    <w:rsid w:val="00036539"/>
    <w:pPr>
      <w:widowControl w:val="0"/>
      <w:spacing w:before="28" w:after="28" w:line="100" w:lineRule="atLeast"/>
    </w:pPr>
    <w:rPr>
      <w:kern w:val="1"/>
      <w:lang w:val="ru-RU" w:eastAsia="hi-IN" w:bidi="hi-IN"/>
    </w:rPr>
  </w:style>
  <w:style w:type="paragraph" w:customStyle="1" w:styleId="90">
    <w:name w:val="Обычный (веб)9"/>
    <w:basedOn w:val="a"/>
    <w:rsid w:val="00EF5B66"/>
    <w:pPr>
      <w:widowControl w:val="0"/>
      <w:spacing w:before="28" w:after="28" w:line="100" w:lineRule="atLeast"/>
    </w:pPr>
    <w:rPr>
      <w:kern w:val="1"/>
      <w:lang w:val="ru-RU" w:eastAsia="hi-IN" w:bidi="hi-IN"/>
    </w:rPr>
  </w:style>
  <w:style w:type="paragraph" w:customStyle="1" w:styleId="af9">
    <w:name w:val="Текстовый блок"/>
    <w:rsid w:val="007351D8"/>
    <w:rPr>
      <w:rFonts w:ascii="Helvetica" w:eastAsia="ヒラギノ角ゴ Pro W3" w:hAnsi="Helvetica"/>
      <w:color w:val="000000"/>
      <w:kern w:val="1"/>
      <w:sz w:val="24"/>
      <w:lang w:eastAsia="hi-IN" w:bidi="hi-IN"/>
    </w:rPr>
  </w:style>
  <w:style w:type="paragraph" w:customStyle="1" w:styleId="23">
    <w:name w:val="Без интервала2"/>
    <w:rsid w:val="00FF5247"/>
    <w:pPr>
      <w:suppressAutoHyphens/>
      <w:spacing w:line="100" w:lineRule="atLeast"/>
    </w:pPr>
    <w:rPr>
      <w:rFonts w:ascii="Calibri" w:eastAsia="MS Mincho" w:hAnsi="Calibri" w:cs="Calibri"/>
      <w:kern w:val="1"/>
      <w:sz w:val="22"/>
      <w:szCs w:val="22"/>
      <w:lang w:val="en-US" w:eastAsia="ar-SA"/>
    </w:rPr>
  </w:style>
  <w:style w:type="paragraph" w:customStyle="1" w:styleId="33">
    <w:name w:val="Без интервала3"/>
    <w:rsid w:val="009D38D8"/>
    <w:pPr>
      <w:suppressAutoHyphens/>
      <w:spacing w:line="100" w:lineRule="atLeast"/>
    </w:pPr>
    <w:rPr>
      <w:rFonts w:ascii="Calibri" w:eastAsia="MS Mincho" w:hAnsi="Calibri" w:cs="Calibri"/>
      <w:kern w:val="1"/>
      <w:sz w:val="22"/>
      <w:szCs w:val="22"/>
      <w:lang w:val="en-US" w:eastAsia="ar-SA"/>
    </w:rPr>
  </w:style>
  <w:style w:type="character" w:customStyle="1" w:styleId="24">
    <w:name w:val="Строгий2"/>
    <w:rsid w:val="002711BA"/>
    <w:rPr>
      <w:rFonts w:ascii="Lucida Grande" w:eastAsia="ヒラギノ角ゴ Pro W3" w:hAnsi="Lucida Grande" w:cs="Lucida Grande"/>
      <w:b/>
      <w:i w:val="0"/>
      <w:color w:val="000000"/>
      <w:sz w:val="22"/>
    </w:rPr>
  </w:style>
  <w:style w:type="paragraph" w:customStyle="1" w:styleId="101">
    <w:name w:val="Обычный (веб)10"/>
    <w:rsid w:val="002711BA"/>
    <w:pPr>
      <w:spacing w:before="100" w:after="100"/>
    </w:pPr>
    <w:rPr>
      <w:rFonts w:eastAsia="ヒラギノ角ゴ Pro W3"/>
      <w:color w:val="000000"/>
      <w:kern w:val="1"/>
      <w:sz w:val="24"/>
      <w:lang w:eastAsia="hi-IN" w:bidi="hi-IN"/>
    </w:rPr>
  </w:style>
  <w:style w:type="paragraph" w:customStyle="1" w:styleId="110">
    <w:name w:val="Заголовок 11"/>
    <w:rsid w:val="002711BA"/>
    <w:pPr>
      <w:spacing w:before="100" w:after="100"/>
    </w:pPr>
    <w:rPr>
      <w:rFonts w:ascii="Times New Roman Bold" w:eastAsia="ヒラギノ角ゴ Pro W3" w:hAnsi="Times New Roman Bold" w:cs="Times New Roman Bold"/>
      <w:color w:val="000000"/>
      <w:kern w:val="1"/>
      <w:sz w:val="48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7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saxobank.com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hyperlink" Target="http://ru.saxoban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63BA90-4C86-4F8A-A822-01FA1147F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Saxo Bank A/S</Company>
  <LinksUpToDate>false</LinksUpToDate>
  <CharactersWithSpaces>1012</CharactersWithSpaces>
  <SharedDoc>false</SharedDoc>
  <HLinks>
    <vt:vector size="12" baseType="variant">
      <vt:variant>
        <vt:i4>3014667</vt:i4>
      </vt:variant>
      <vt:variant>
        <vt:i4>3</vt:i4>
      </vt:variant>
      <vt:variant>
        <vt:i4>0</vt:i4>
      </vt:variant>
      <vt:variant>
        <vt:i4>5</vt:i4>
      </vt:variant>
      <vt:variant>
        <vt:lpwstr>mailto:kfa@saxobank.com</vt:lpwstr>
      </vt:variant>
      <vt:variant>
        <vt:lpwstr/>
      </vt:variant>
      <vt:variant>
        <vt:i4>3473502</vt:i4>
      </vt:variant>
      <vt:variant>
        <vt:i4>0</vt:i4>
      </vt:variant>
      <vt:variant>
        <vt:i4>0</vt:i4>
      </vt:variant>
      <vt:variant>
        <vt:i4>5</vt:i4>
      </vt:variant>
      <vt:variant>
        <vt:lpwstr>mailto:natella.dzhakeli@grayling.com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shs</dc:creator>
  <cp:lastModifiedBy>NLatkina</cp:lastModifiedBy>
  <cp:revision>2</cp:revision>
  <cp:lastPrinted>2013-06-17T09:01:00Z</cp:lastPrinted>
  <dcterms:created xsi:type="dcterms:W3CDTF">2013-06-17T11:17:00Z</dcterms:created>
  <dcterms:modified xsi:type="dcterms:W3CDTF">2013-06-17T11:17:00Z</dcterms:modified>
</cp:coreProperties>
</file>